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F4" w:rsidRDefault="00E82FF4" w:rsidP="00EB3BAA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  <w:r w:rsidRPr="006629B3">
        <w:rPr>
          <w:rFonts w:ascii="Arial Narrow" w:hAnsi="Arial Narrow" w:cs="Arial"/>
          <w:b/>
          <w:bCs/>
        </w:rPr>
        <w:t>TERMO DE COMPROMISSO DE ESTÁGIO OBRIGAT</w:t>
      </w:r>
      <w:r w:rsidR="00E90781">
        <w:rPr>
          <w:rFonts w:ascii="Arial Narrow" w:hAnsi="Arial Narrow" w:cs="Arial"/>
          <w:b/>
          <w:bCs/>
        </w:rPr>
        <w:t>Ó</w:t>
      </w:r>
      <w:r w:rsidRPr="006629B3">
        <w:rPr>
          <w:rFonts w:ascii="Arial Narrow" w:hAnsi="Arial Narrow" w:cs="Arial"/>
          <w:b/>
          <w:bCs/>
        </w:rPr>
        <w:t>RIO</w:t>
      </w:r>
    </w:p>
    <w:p w:rsidR="00E82FF4" w:rsidRDefault="00E82FF4" w:rsidP="00EB3BAA">
      <w:pPr>
        <w:pStyle w:val="Recuodecorpodetexto"/>
        <w:spacing w:before="100" w:beforeAutospacing="1" w:after="100" w:afterAutospacing="1"/>
        <w:ind w:left="3295" w:firstLine="0"/>
        <w:rPr>
          <w:rFonts w:ascii="Arial Narrow" w:hAnsi="Arial Narrow" w:cs="Arial"/>
          <w:sz w:val="22"/>
          <w:szCs w:val="22"/>
        </w:rPr>
      </w:pPr>
      <w:r w:rsidRPr="00AF4166">
        <w:rPr>
          <w:rFonts w:ascii="Arial Narrow" w:hAnsi="Arial Narrow" w:cs="Arial"/>
          <w:sz w:val="22"/>
          <w:szCs w:val="22"/>
        </w:rPr>
        <w:t>Termo de Compromis</w:t>
      </w:r>
      <w:r w:rsidR="00BA6CFE">
        <w:rPr>
          <w:rFonts w:ascii="Arial Narrow" w:hAnsi="Arial Narrow" w:cs="Arial"/>
          <w:sz w:val="22"/>
          <w:szCs w:val="22"/>
        </w:rPr>
        <w:t>so de Estágio que celebram entre</w:t>
      </w:r>
      <w:r w:rsidRPr="00AF4166">
        <w:rPr>
          <w:rFonts w:ascii="Arial Narrow" w:hAnsi="Arial Narrow" w:cs="Arial"/>
          <w:sz w:val="22"/>
          <w:szCs w:val="22"/>
        </w:rPr>
        <w:t xml:space="preserve"> si a </w:t>
      </w:r>
      <w:r w:rsidR="003860E4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Razão Social Instituição/Empresa"/>
            <w:textInput/>
          </w:ffData>
        </w:fldChar>
      </w:r>
      <w:r>
        <w:rPr>
          <w:rFonts w:ascii="Arial Narrow" w:hAnsi="Arial Narrow" w:cs="Arial"/>
          <w:sz w:val="22"/>
          <w:szCs w:val="22"/>
        </w:rPr>
        <w:instrText xml:space="preserve"> FORMTEXT </w:instrText>
      </w:r>
      <w:r w:rsidR="003860E4">
        <w:rPr>
          <w:rFonts w:ascii="Arial Narrow" w:hAnsi="Arial Narrow" w:cs="Arial"/>
          <w:sz w:val="22"/>
          <w:szCs w:val="22"/>
        </w:rPr>
      </w:r>
      <w:r w:rsidR="003860E4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 w:rsidR="003860E4">
        <w:rPr>
          <w:rFonts w:ascii="Arial Narrow" w:hAnsi="Arial Narrow" w:cs="Arial"/>
          <w:sz w:val="22"/>
          <w:szCs w:val="22"/>
        </w:rPr>
        <w:fldChar w:fldCharType="end"/>
      </w:r>
      <w:r w:rsidRPr="00AF4166">
        <w:rPr>
          <w:rFonts w:ascii="Arial Narrow" w:hAnsi="Arial Narrow" w:cs="Arial"/>
          <w:sz w:val="22"/>
          <w:szCs w:val="22"/>
        </w:rPr>
        <w:t xml:space="preserve"> e o(a) Estudante </w:t>
      </w:r>
      <w:r w:rsidR="003860E4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me do(a) estudante"/>
            <w:textInput/>
          </w:ffData>
        </w:fldChar>
      </w:r>
      <w:r>
        <w:rPr>
          <w:rFonts w:ascii="Arial Narrow" w:hAnsi="Arial Narrow" w:cs="Arial"/>
          <w:sz w:val="22"/>
          <w:szCs w:val="22"/>
        </w:rPr>
        <w:instrText xml:space="preserve"> FORMTEXT </w:instrText>
      </w:r>
      <w:r w:rsidR="003860E4">
        <w:rPr>
          <w:rFonts w:ascii="Arial Narrow" w:hAnsi="Arial Narrow" w:cs="Arial"/>
          <w:sz w:val="22"/>
          <w:szCs w:val="22"/>
        </w:rPr>
      </w:r>
      <w:r w:rsidR="003860E4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 w:rsidR="003860E4">
        <w:rPr>
          <w:rFonts w:ascii="Arial Narrow" w:hAnsi="Arial Narrow" w:cs="Arial"/>
          <w:sz w:val="22"/>
          <w:szCs w:val="22"/>
        </w:rPr>
        <w:fldChar w:fldCharType="end"/>
      </w:r>
      <w:r w:rsidRPr="00AF4166">
        <w:rPr>
          <w:rFonts w:ascii="Arial Narrow" w:hAnsi="Arial Narrow" w:cs="Arial"/>
          <w:sz w:val="22"/>
          <w:szCs w:val="22"/>
        </w:rPr>
        <w:t xml:space="preserve">, com a interveniência da Universidade Federal dos Vales do Jequitinhonha e Mucuri, por meio do(a) </w:t>
      </w:r>
      <w:r w:rsidR="009654D7">
        <w:rPr>
          <w:rFonts w:ascii="Arial Narrow" w:hAnsi="Arial Narrow" w:cs="Arial"/>
          <w:sz w:val="22"/>
          <w:szCs w:val="22"/>
        </w:rPr>
        <w:t>Diretoria de Educação Aberta e a Distância</w:t>
      </w:r>
      <w:r w:rsidRPr="00AF4166">
        <w:rPr>
          <w:rFonts w:ascii="Arial Narrow" w:hAnsi="Arial Narrow" w:cs="Arial"/>
          <w:sz w:val="22"/>
          <w:szCs w:val="22"/>
        </w:rPr>
        <w:t>, para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F4166">
        <w:rPr>
          <w:rFonts w:ascii="Arial Narrow" w:hAnsi="Arial Narrow" w:cs="Arial"/>
          <w:sz w:val="22"/>
          <w:szCs w:val="22"/>
        </w:rPr>
        <w:t>realização de Estágio Curricular.</w:t>
      </w:r>
    </w:p>
    <w:p w:rsidR="00E82FF4" w:rsidRPr="00AF4166" w:rsidRDefault="00E82FF4" w:rsidP="00BF55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00" w:beforeAutospacing="1" w:after="100" w:afterAutospacing="1" w:line="240" w:lineRule="auto"/>
        <w:jc w:val="both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O(</w:t>
      </w:r>
      <w:r w:rsidR="00254334">
        <w:rPr>
          <w:rFonts w:ascii="Arial Narrow" w:hAnsi="Arial Narrow" w:cs="Arial"/>
        </w:rPr>
        <w:t>A</w:t>
      </w:r>
      <w:r w:rsidRPr="00AF4166">
        <w:rPr>
          <w:rFonts w:ascii="Arial Narrow" w:hAnsi="Arial Narrow" w:cs="Arial"/>
        </w:rPr>
        <w:t xml:space="preserve">)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Razão Social Instituição/Empresa concedente do estágio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, doravante denominado(a) </w:t>
      </w:r>
      <w:r w:rsidRPr="00AF4166">
        <w:rPr>
          <w:rFonts w:ascii="Arial Narrow" w:hAnsi="Arial Narrow" w:cs="Arial"/>
          <w:b/>
        </w:rPr>
        <w:t>Concedente,</w:t>
      </w:r>
      <w:r w:rsidRPr="00AF4166">
        <w:rPr>
          <w:rFonts w:ascii="Arial Narrow" w:hAnsi="Arial Narrow" w:cs="Arial"/>
          <w:b/>
          <w:bCs/>
        </w:rPr>
        <w:t xml:space="preserve"> </w:t>
      </w:r>
      <w:r w:rsidRPr="00AF4166">
        <w:rPr>
          <w:rFonts w:ascii="Arial Narrow" w:hAnsi="Arial Narrow" w:cs="Arial"/>
        </w:rPr>
        <w:t xml:space="preserve">sediado(a) à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Rua, Nº, Bairro, Cidade, CEP,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, CNPJ nº </w:t>
      </w:r>
      <w:r w:rsidR="003860E4" w:rsidRPr="00AF4166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4166">
        <w:rPr>
          <w:rFonts w:ascii="Arial Narrow" w:hAnsi="Arial Narrow" w:cs="Arial"/>
        </w:rPr>
        <w:instrText xml:space="preserve"> FORMTEXT </w:instrText>
      </w:r>
      <w:r w:rsidR="003860E4" w:rsidRPr="00AF4166">
        <w:rPr>
          <w:rFonts w:ascii="Arial Narrow" w:hAnsi="Arial Narrow" w:cs="Arial"/>
        </w:rPr>
      </w:r>
      <w:r w:rsidR="003860E4" w:rsidRPr="00AF4166">
        <w:rPr>
          <w:rFonts w:ascii="Arial Narrow" w:hAnsi="Arial Narrow" w:cs="Arial"/>
        </w:rPr>
        <w:fldChar w:fldCharType="separate"/>
      </w:r>
      <w:r w:rsidRPr="00AF4166">
        <w:rPr>
          <w:rFonts w:ascii="Arial Narrow" w:hAnsi="Arial Narrow" w:cs="Arial"/>
          <w:noProof/>
        </w:rPr>
        <w:t> </w:t>
      </w:r>
      <w:r w:rsidRPr="00AF4166">
        <w:rPr>
          <w:rFonts w:ascii="Arial Narrow" w:hAnsi="Arial Narrow" w:cs="Arial"/>
          <w:noProof/>
        </w:rPr>
        <w:t> </w:t>
      </w:r>
      <w:r w:rsidRPr="00AF4166">
        <w:rPr>
          <w:rFonts w:ascii="Arial Narrow" w:hAnsi="Arial Narrow" w:cs="Arial"/>
          <w:noProof/>
        </w:rPr>
        <w:t> </w:t>
      </w:r>
      <w:r w:rsidRPr="00AF4166">
        <w:rPr>
          <w:rFonts w:ascii="Arial Narrow" w:hAnsi="Arial Narrow" w:cs="Arial"/>
          <w:noProof/>
        </w:rPr>
        <w:t> </w:t>
      </w:r>
      <w:r w:rsidRPr="00AF4166">
        <w:rPr>
          <w:rFonts w:ascii="Arial Narrow" w:hAnsi="Arial Narrow" w:cs="Arial"/>
          <w:noProof/>
        </w:rPr>
        <w:t> </w:t>
      </w:r>
      <w:r w:rsidR="003860E4" w:rsidRPr="00AF4166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 neste ato representado(a) por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nome do(a) representante da Concedente (o mesmo que assinou o convênido)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, CPF nº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xxx.xxx.xxx-xx"/>
            <w:textInput>
              <w:maxLength w:val="14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 e o(a) estudante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nome do(a) estudante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, CPF nº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xxx.xxx.xxx-xx"/>
            <w:textInput>
              <w:maxLength w:val="14"/>
            </w:textInput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 residente à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Rua, Nº, Bairro, Cidade, CEP,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,  regularmente matriculado no curso de </w:t>
      </w:r>
      <w:r w:rsidR="003860E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helpText w:type="text" w:val="graduação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 w:rsidR="003860E4">
        <w:rPr>
          <w:rFonts w:ascii="Arial Narrow" w:hAnsi="Arial Narrow" w:cs="Arial"/>
        </w:rPr>
      </w:r>
      <w:r w:rsidR="003860E4"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 w:rsidR="003860E4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  <w:i/>
          <w:iCs/>
        </w:rPr>
        <w:t>,</w:t>
      </w:r>
      <w:r w:rsidRPr="00AF4166">
        <w:rPr>
          <w:rFonts w:ascii="Arial Narrow" w:hAnsi="Arial Narrow" w:cs="Arial"/>
        </w:rPr>
        <w:t xml:space="preserve"> matrícula nº </w:t>
      </w:r>
      <w:r w:rsidR="003860E4" w:rsidRPr="00AF4166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AF4166">
        <w:rPr>
          <w:rFonts w:ascii="Arial Narrow" w:hAnsi="Arial Narrow" w:cs="Arial"/>
        </w:rPr>
        <w:instrText xml:space="preserve"> FORMTEXT </w:instrText>
      </w:r>
      <w:r w:rsidR="003860E4" w:rsidRPr="00AF4166">
        <w:rPr>
          <w:rFonts w:ascii="Arial Narrow" w:hAnsi="Arial Narrow" w:cs="Arial"/>
        </w:rPr>
      </w:r>
      <w:r w:rsidR="003860E4" w:rsidRPr="00AF4166">
        <w:rPr>
          <w:rFonts w:ascii="Arial Narrow" w:hAnsi="Arial Narrow" w:cs="Arial"/>
        </w:rPr>
        <w:fldChar w:fldCharType="separate"/>
      </w:r>
      <w:r w:rsidRPr="00AF4166">
        <w:rPr>
          <w:rFonts w:ascii="Arial Narrow" w:cs="Arial"/>
          <w:noProof/>
        </w:rPr>
        <w:t> </w:t>
      </w:r>
      <w:r w:rsidRPr="00AF4166">
        <w:rPr>
          <w:rFonts w:ascii="Arial Narrow" w:cs="Arial"/>
          <w:noProof/>
        </w:rPr>
        <w:t> </w:t>
      </w:r>
      <w:r w:rsidRPr="00AF4166">
        <w:rPr>
          <w:rFonts w:ascii="Arial Narrow" w:cs="Arial"/>
          <w:noProof/>
        </w:rPr>
        <w:t> </w:t>
      </w:r>
      <w:r w:rsidRPr="00AF4166">
        <w:rPr>
          <w:rFonts w:ascii="Arial Narrow" w:cs="Arial"/>
          <w:noProof/>
        </w:rPr>
        <w:t> </w:t>
      </w:r>
      <w:r w:rsidRPr="00AF4166">
        <w:rPr>
          <w:rFonts w:ascii="Arial Narrow" w:cs="Arial"/>
          <w:noProof/>
        </w:rPr>
        <w:t> </w:t>
      </w:r>
      <w:r w:rsidR="003860E4" w:rsidRPr="00AF4166">
        <w:rPr>
          <w:rFonts w:ascii="Arial Narrow" w:hAnsi="Arial Narrow" w:cs="Arial"/>
        </w:rPr>
        <w:fldChar w:fldCharType="end"/>
      </w:r>
      <w:r w:rsidRPr="00AF4166">
        <w:rPr>
          <w:rFonts w:ascii="Arial Narrow" w:hAnsi="Arial Narrow" w:cs="Arial"/>
        </w:rPr>
        <w:t xml:space="preserve">, doravante denominado(a) </w:t>
      </w:r>
      <w:r w:rsidRPr="00AF4166">
        <w:rPr>
          <w:rFonts w:ascii="Arial Narrow" w:hAnsi="Arial Narrow" w:cs="Arial"/>
          <w:b/>
          <w:bCs/>
        </w:rPr>
        <w:t>Estagiário</w:t>
      </w:r>
      <w:r w:rsidR="00254334">
        <w:rPr>
          <w:rFonts w:ascii="Arial Narrow" w:hAnsi="Arial Narrow" w:cs="Arial"/>
          <w:bCs/>
        </w:rPr>
        <w:t>(a)</w:t>
      </w:r>
      <w:r w:rsidRPr="00AF4166">
        <w:rPr>
          <w:rFonts w:ascii="Arial Narrow" w:hAnsi="Arial Narrow" w:cs="Arial"/>
        </w:rPr>
        <w:t xml:space="preserve">, com a interveniência da Universidade Federal dos Vales do Jequitinhonha e Mucuri, neste ato representada pelo Diretor do(a) </w:t>
      </w:r>
      <w:r w:rsidR="009654D7">
        <w:rPr>
          <w:rFonts w:ascii="Arial Narrow" w:hAnsi="Arial Narrow" w:cs="Arial"/>
        </w:rPr>
        <w:t xml:space="preserve">Diretoria de Educação Aberta e a Distância, </w:t>
      </w:r>
      <w:r w:rsidRPr="00AF4166">
        <w:rPr>
          <w:rFonts w:ascii="Arial Narrow" w:hAnsi="Arial Narrow" w:cs="Arial"/>
        </w:rPr>
        <w:t>Professor</w:t>
      </w:r>
      <w:r w:rsidR="00254334">
        <w:rPr>
          <w:rFonts w:ascii="Arial Narrow" w:hAnsi="Arial Narrow" w:cs="Arial"/>
        </w:rPr>
        <w:t>(a)</w:t>
      </w:r>
      <w:r w:rsidRPr="00AF4166">
        <w:rPr>
          <w:rFonts w:ascii="Arial Narrow" w:hAnsi="Arial Narrow" w:cs="Arial"/>
        </w:rPr>
        <w:t xml:space="preserve"> </w:t>
      </w:r>
      <w:r w:rsidR="004315C7">
        <w:rPr>
          <w:rFonts w:ascii="Arial Narrow" w:hAnsi="Arial Narrow" w:cs="Arial"/>
        </w:rPr>
        <w:t>Mara Lúcia Ramalho</w:t>
      </w:r>
      <w:r w:rsidRPr="00AF4166">
        <w:rPr>
          <w:rFonts w:ascii="Arial Narrow" w:hAnsi="Arial Narrow" w:cs="Arial"/>
        </w:rPr>
        <w:t xml:space="preserve">, acordam em firmar o presente </w:t>
      </w:r>
      <w:r w:rsidRPr="00AF4166">
        <w:rPr>
          <w:rFonts w:ascii="Arial Narrow" w:hAnsi="Arial Narrow" w:cs="Arial"/>
          <w:b/>
        </w:rPr>
        <w:t>Termo de Compromisso</w:t>
      </w:r>
      <w:r w:rsidRPr="00AF4166">
        <w:rPr>
          <w:rFonts w:ascii="Arial Narrow" w:hAnsi="Arial Narrow" w:cs="Arial"/>
        </w:rPr>
        <w:t xml:space="preserve"> de estágio sujeitando-se os partícipes às normas da Lei nº 11.788, de 25 de setembro de 2008 e demais legislações pertinentes à matéria, mediante cláusulas e condições a seguir.</w:t>
      </w:r>
    </w:p>
    <w:p w:rsidR="00E82FF4" w:rsidRPr="00AF4166" w:rsidRDefault="00E82FF4" w:rsidP="00ED3BB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00" w:beforeAutospacing="1" w:after="100" w:afterAutospacing="1"/>
        <w:jc w:val="both"/>
        <w:rPr>
          <w:rFonts w:ascii="Arial Narrow" w:hAnsi="Arial Narrow" w:cs="Arial"/>
          <w:b/>
          <w:sz w:val="22"/>
          <w:szCs w:val="22"/>
        </w:rPr>
      </w:pPr>
      <w:r w:rsidRPr="00AF4166">
        <w:rPr>
          <w:rFonts w:ascii="Arial Narrow" w:hAnsi="Arial Narrow" w:cs="Arial"/>
          <w:b/>
          <w:sz w:val="22"/>
          <w:szCs w:val="22"/>
        </w:rPr>
        <w:t xml:space="preserve">CLÁUSULA PRIMEIRA -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Constitui objeto do presente termo de compromisso a formalização da relação entre a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Concedente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e 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AF4166">
        <w:rPr>
          <w:rFonts w:ascii="Arial Narrow" w:hAnsi="Arial Narrow" w:cs="Arial"/>
          <w:b/>
          <w:sz w:val="22"/>
          <w:szCs w:val="22"/>
          <w:shd w:val="clear" w:color="auto" w:fill="FFFFFF"/>
        </w:rPr>
        <w:t>Estagiário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visando, unicamente, possibilitar a realização da atividade de estágio curricular.</w:t>
      </w:r>
    </w:p>
    <w:p w:rsidR="00E82FF4" w:rsidRPr="00ED3BB6" w:rsidRDefault="00E82FF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SEGUNDA -</w:t>
      </w:r>
      <w:r w:rsidRPr="00ED3BB6">
        <w:rPr>
          <w:rFonts w:ascii="Arial Narrow" w:hAnsi="Arial Narrow" w:cs="Arial"/>
          <w:sz w:val="22"/>
          <w:szCs w:val="22"/>
          <w:shd w:val="clear" w:color="auto" w:fill="FFFFFF"/>
        </w:rPr>
        <w:t xml:space="preserve"> O estágio curricular, como procedimento didático-pedagógico, tem como objetivo proporcionar a complementação prática do ensino-aprendizagem, de aperfeiçoamento técnico- cultural, científico e de relacionamento humano, e para alcançar esse objetivo, os partícipes cumprirão o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Plano de Atividades do Estágio</w:t>
      </w:r>
      <w:r w:rsidRPr="00ED3BB6">
        <w:rPr>
          <w:rFonts w:ascii="Arial Narrow" w:hAnsi="Arial Narrow" w:cs="Arial"/>
          <w:sz w:val="22"/>
          <w:szCs w:val="22"/>
          <w:shd w:val="clear" w:color="auto" w:fill="FFFFFF"/>
        </w:rPr>
        <w:t xml:space="preserve"> anexo, elaborado de acordo com o estabelecido no § Único do Art. 7º da Lei nº 11.788/08, no que couber, e ainda, em conformidade com as especificidades do curso.</w:t>
      </w:r>
    </w:p>
    <w:p w:rsidR="00E82FF4" w:rsidRPr="00ED3BB6" w:rsidRDefault="00E82FF4" w:rsidP="00BF5547">
      <w:pPr>
        <w:spacing w:line="240" w:lineRule="auto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1914E7">
        <w:rPr>
          <w:rFonts w:ascii="Arial Narrow" w:hAnsi="Arial Narrow" w:cs="Arial"/>
          <w:b/>
          <w:color w:val="000000"/>
          <w:shd w:val="clear" w:color="auto" w:fill="FFFFFF"/>
        </w:rPr>
        <w:t xml:space="preserve">CLÁUSULA TERCEIRA </w:t>
      </w:r>
      <w:r w:rsidR="00254334">
        <w:rPr>
          <w:rFonts w:ascii="Arial Narrow" w:hAnsi="Arial Narrow" w:cs="Arial"/>
          <w:b/>
          <w:color w:val="000000"/>
          <w:shd w:val="clear" w:color="auto" w:fill="FFFFFF"/>
        </w:rPr>
        <w:t>–</w:t>
      </w:r>
      <w:r w:rsidRPr="00ED3BB6">
        <w:rPr>
          <w:rFonts w:ascii="Arial Narrow" w:hAnsi="Arial Narrow" w:cs="Arial"/>
          <w:color w:val="000000"/>
          <w:shd w:val="clear" w:color="auto" w:fill="FFFFFF"/>
        </w:rPr>
        <w:t xml:space="preserve"> O</w:t>
      </w:r>
      <w:r w:rsidR="00254334">
        <w:rPr>
          <w:rFonts w:ascii="Arial Narrow" w:hAnsi="Arial Narrow" w:cs="Arial"/>
          <w:color w:val="000000"/>
          <w:shd w:val="clear" w:color="auto" w:fill="FFFFFF"/>
        </w:rPr>
        <w:t>(a)</w:t>
      </w:r>
      <w:r w:rsidRPr="00ED3BB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Pr="001914E7">
        <w:rPr>
          <w:rFonts w:ascii="Arial Narrow" w:hAnsi="Arial Narrow" w:cs="Arial"/>
          <w:b/>
          <w:color w:val="000000"/>
          <w:shd w:val="clear" w:color="auto" w:fill="FFFFFF"/>
        </w:rPr>
        <w:t>Estagiário</w:t>
      </w:r>
      <w:r w:rsidR="00254334" w:rsidRPr="00254334">
        <w:rPr>
          <w:rFonts w:ascii="Arial Narrow" w:hAnsi="Arial Narrow" w:cs="Arial"/>
          <w:color w:val="000000"/>
          <w:shd w:val="clear" w:color="auto" w:fill="FFFFFF"/>
        </w:rPr>
        <w:t>(a)</w:t>
      </w:r>
      <w:r w:rsidRPr="001914E7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r w:rsidRPr="00ED3BB6">
        <w:rPr>
          <w:rFonts w:ascii="Arial Narrow" w:hAnsi="Arial Narrow" w:cs="Arial"/>
          <w:color w:val="000000"/>
          <w:shd w:val="clear" w:color="auto" w:fill="FFFFFF"/>
        </w:rPr>
        <w:t xml:space="preserve">obriga-se a cumprir as normas internas da </w:t>
      </w:r>
      <w:r w:rsidRPr="001914E7">
        <w:rPr>
          <w:rFonts w:ascii="Arial Narrow" w:hAnsi="Arial Narrow" w:cs="Arial"/>
          <w:b/>
          <w:color w:val="000000"/>
          <w:shd w:val="clear" w:color="auto" w:fill="FFFFFF"/>
        </w:rPr>
        <w:t>Concedente</w:t>
      </w:r>
      <w:r w:rsidRPr="00ED3BB6">
        <w:rPr>
          <w:rFonts w:ascii="Arial Narrow" w:hAnsi="Arial Narrow" w:cs="Arial"/>
          <w:color w:val="000000"/>
          <w:shd w:val="clear" w:color="auto" w:fill="FFFFFF"/>
        </w:rPr>
        <w:t>, principalmente as relativas ao estágio, nas quais declara expressamente conhecer e a elas aderir, bem como a cumprir fielmente a programação do estágio, comunicando em tempo hábil, a impossibilidade de fazê-lo.</w:t>
      </w:r>
    </w:p>
    <w:p w:rsidR="00E82FF4" w:rsidRDefault="00E82FF4" w:rsidP="00BF5547">
      <w:pPr>
        <w:spacing w:line="240" w:lineRule="auto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1914E7">
        <w:rPr>
          <w:rFonts w:ascii="Arial Narrow" w:hAnsi="Arial Narrow" w:cs="Arial"/>
          <w:b/>
          <w:color w:val="000000"/>
          <w:shd w:val="clear" w:color="auto" w:fill="FFFFFF"/>
        </w:rPr>
        <w:t xml:space="preserve">CLÁUSULA QUARTA </w:t>
      </w:r>
      <w:r w:rsidR="00254334">
        <w:rPr>
          <w:rFonts w:ascii="Arial Narrow" w:hAnsi="Arial Narrow" w:cs="Arial"/>
          <w:b/>
          <w:color w:val="000000"/>
          <w:shd w:val="clear" w:color="auto" w:fill="FFFFFF"/>
        </w:rPr>
        <w:t>–</w:t>
      </w:r>
      <w:r w:rsidRPr="00ED3BB6">
        <w:rPr>
          <w:rFonts w:ascii="Arial Narrow" w:hAnsi="Arial Narrow" w:cs="Arial"/>
          <w:color w:val="000000"/>
          <w:shd w:val="clear" w:color="auto" w:fill="FFFFFF"/>
        </w:rPr>
        <w:t xml:space="preserve"> O</w:t>
      </w:r>
      <w:r w:rsidR="00254334">
        <w:rPr>
          <w:rFonts w:ascii="Arial Narrow" w:hAnsi="Arial Narrow" w:cs="Arial"/>
          <w:color w:val="000000"/>
          <w:shd w:val="clear" w:color="auto" w:fill="FFFFFF"/>
        </w:rPr>
        <w:t>(a)</w:t>
      </w:r>
      <w:r w:rsidRPr="00ED3BB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Pr="001914E7">
        <w:rPr>
          <w:rFonts w:ascii="Arial Narrow" w:hAnsi="Arial Narrow" w:cs="Arial"/>
          <w:b/>
          <w:color w:val="000000"/>
          <w:shd w:val="clear" w:color="auto" w:fill="FFFFFF"/>
        </w:rPr>
        <w:t>Estagiário</w:t>
      </w:r>
      <w:r w:rsidR="00254334" w:rsidRPr="00254334">
        <w:rPr>
          <w:rFonts w:ascii="Arial Narrow" w:hAnsi="Arial Narrow" w:cs="Arial"/>
          <w:color w:val="000000"/>
          <w:shd w:val="clear" w:color="auto" w:fill="FFFFFF"/>
        </w:rPr>
        <w:t>(a)</w:t>
      </w:r>
      <w:r w:rsidRPr="00ED3BB6">
        <w:rPr>
          <w:rFonts w:ascii="Arial Narrow" w:hAnsi="Arial Narrow" w:cs="Arial"/>
          <w:color w:val="000000"/>
          <w:shd w:val="clear" w:color="auto" w:fill="FFFFFF"/>
        </w:rPr>
        <w:t xml:space="preserve"> responderá por perdas e danos consequentes da inobservância das normas internas ou das cláusulas do presente Termo de compromisso.</w:t>
      </w:r>
    </w:p>
    <w:p w:rsidR="00E82FF4" w:rsidRDefault="00E82FF4" w:rsidP="00E3403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="Arial"/>
          <w:sz w:val="22"/>
          <w:szCs w:val="22"/>
        </w:rPr>
      </w:pPr>
      <w:r w:rsidRPr="00AF4166">
        <w:rPr>
          <w:rFonts w:ascii="Arial Narrow" w:hAnsi="Arial Narrow" w:cs="Arial"/>
          <w:b/>
          <w:sz w:val="22"/>
          <w:szCs w:val="22"/>
        </w:rPr>
        <w:t xml:space="preserve">CLÁUSULA QUINTA -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Estagiário</w:t>
      </w:r>
      <w:r w:rsidR="00254334" w:rsidRPr="00254334">
        <w:rPr>
          <w:rFonts w:ascii="Arial Narrow" w:hAnsi="Arial Narrow" w:cs="Arial"/>
          <w:bCs/>
          <w:sz w:val="22"/>
          <w:szCs w:val="22"/>
          <w:shd w:val="clear" w:color="auto" w:fill="FFFFFF"/>
        </w:rPr>
        <w:t>(a)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estará segurado(a) contra acidentes pessoais pela Apólice de Seguro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Nº </w:t>
      </w:r>
      <w:r w:rsidR="005254C5">
        <w:rPr>
          <w:rFonts w:ascii="Arial" w:hAnsi="Arial" w:cs="Arial"/>
          <w:color w:val="333333"/>
          <w:sz w:val="19"/>
          <w:szCs w:val="19"/>
          <w:shd w:val="clear" w:color="auto" w:fill="FFFFFF"/>
        </w:rPr>
        <w:t>2000174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72DAA">
        <w:rPr>
          <w:rFonts w:ascii="Arial Narrow" w:hAnsi="Arial Narrow" w:cs="Arial"/>
          <w:sz w:val="22"/>
          <w:szCs w:val="22"/>
          <w:shd w:val="clear" w:color="auto" w:fill="FFFFFF"/>
        </w:rPr>
        <w:t xml:space="preserve">da SEGUROS SURA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S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.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A  com vigência de </w:t>
      </w:r>
      <w:r w:rsidR="005254C5">
        <w:rPr>
          <w:rFonts w:ascii="Arial" w:hAnsi="Arial" w:cs="Arial"/>
          <w:color w:val="333333"/>
          <w:sz w:val="19"/>
          <w:szCs w:val="19"/>
          <w:shd w:val="clear" w:color="auto" w:fill="FFFFFF"/>
        </w:rPr>
        <w:t>17/01/2019 a 16/01/2020</w:t>
      </w:r>
      <w:r>
        <w:rPr>
          <w:rFonts w:ascii="Arial Narrow" w:hAnsi="Arial Narrow" w:cs="Arial"/>
          <w:sz w:val="22"/>
          <w:szCs w:val="22"/>
        </w:rPr>
        <w:t>.</w:t>
      </w:r>
    </w:p>
    <w:p w:rsidR="00E82FF4" w:rsidRDefault="00E82FF4" w:rsidP="00E3403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="Arial"/>
          <w:bCs/>
          <w:sz w:val="22"/>
          <w:szCs w:val="22"/>
          <w:shd w:val="clear" w:color="auto" w:fill="FFFFFF"/>
        </w:rPr>
      </w:pPr>
    </w:p>
    <w:p w:rsidR="00E82FF4" w:rsidRDefault="00E82FF4" w:rsidP="00E3403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SEXTA -</w:t>
      </w:r>
      <w:r w:rsidRPr="000F23A7">
        <w:rPr>
          <w:rFonts w:ascii="Arial Narrow" w:hAnsi="Arial Narrow" w:cs="Arial"/>
          <w:sz w:val="22"/>
          <w:szCs w:val="22"/>
          <w:shd w:val="clear" w:color="auto" w:fill="FFFFFF"/>
        </w:rPr>
        <w:t xml:space="preserve"> Nos termos do disposto no art. 3º da Lei nº 11.788 de 25 de setembro de 2008, o estágio curricular não ensejará vínculo empregatício de qualquer natureza entre o</w:t>
      </w:r>
      <w:r w:rsidR="00E330D3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0F23A7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Estagiário</w:t>
      </w:r>
      <w:r w:rsidRPr="000F23A7">
        <w:rPr>
          <w:rFonts w:ascii="Arial Narrow" w:hAnsi="Arial Narrow" w:cs="Arial"/>
          <w:sz w:val="22"/>
          <w:szCs w:val="22"/>
          <w:shd w:val="clear" w:color="auto" w:fill="FFFFFF"/>
        </w:rPr>
        <w:t xml:space="preserve">, a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 xml:space="preserve">Concedente </w:t>
      </w:r>
      <w:r w:rsidRPr="000F23A7">
        <w:rPr>
          <w:rFonts w:ascii="Arial Narrow" w:hAnsi="Arial Narrow" w:cs="Arial"/>
          <w:sz w:val="22"/>
          <w:szCs w:val="22"/>
          <w:shd w:val="clear" w:color="auto" w:fill="FFFFFF"/>
        </w:rPr>
        <w:t xml:space="preserve">e a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Universidade</w:t>
      </w:r>
      <w:r w:rsidRPr="000F23A7">
        <w:rPr>
          <w:rFonts w:ascii="Arial Narrow" w:hAnsi="Arial Narrow" w:cs="Arial"/>
          <w:sz w:val="22"/>
          <w:szCs w:val="22"/>
          <w:shd w:val="clear" w:color="auto" w:fill="FFFFFF"/>
        </w:rPr>
        <w:t xml:space="preserve">.         </w:t>
      </w:r>
    </w:p>
    <w:p w:rsidR="00E82FF4" w:rsidRPr="000F23A7" w:rsidRDefault="00E82FF4" w:rsidP="00E3403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</w:p>
    <w:p w:rsidR="00E82FF4" w:rsidRDefault="00E82FF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b/>
          <w:sz w:val="22"/>
          <w:szCs w:val="22"/>
        </w:rPr>
        <w:t xml:space="preserve">CLÁUSULA SÉTIMA </w:t>
      </w:r>
      <w:r w:rsidRPr="00AF4166">
        <w:rPr>
          <w:rFonts w:ascii="Arial Narrow" w:hAnsi="Arial Narrow" w:cs="Arial"/>
          <w:b/>
          <w:sz w:val="22"/>
          <w:szCs w:val="22"/>
          <w:shd w:val="clear" w:color="auto" w:fill="FFFFFF"/>
        </w:rPr>
        <w:t>- 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A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Concedente</w:t>
      </w:r>
      <w:r w:rsidRPr="00AF4166">
        <w:rPr>
          <w:rFonts w:ascii="Arial Narrow" w:hAnsi="Arial Narrow" w:cs="Arial"/>
          <w:b/>
          <w:sz w:val="22"/>
          <w:szCs w:val="22"/>
          <w:shd w:val="clear" w:color="auto" w:fill="FFFFFF"/>
        </w:rPr>
        <w:t xml:space="preserve">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concederá ao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Estagiário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uma bolsa no valor de R$ </w:t>
      </w:r>
      <w:r w:rsidR="009654D7">
        <w:rPr>
          <w:rFonts w:ascii="Arial Narrow" w:hAnsi="Arial Narrow" w:cs="Arial"/>
          <w:sz w:val="22"/>
          <w:szCs w:val="22"/>
          <w:shd w:val="clear" w:color="auto" w:fill="FFFFFF"/>
        </w:rPr>
        <w:t>0,0</w:t>
      </w:r>
      <w:r w:rsidR="009654D7" w:rsidRPr="00AF4166">
        <w:rPr>
          <w:rFonts w:ascii="Arial Narrow" w:hAnsi="Arial Narrow" w:cs="Arial"/>
          <w:sz w:val="22"/>
          <w:szCs w:val="22"/>
        </w:rPr>
        <w:t xml:space="preserve"> </w:t>
      </w:r>
      <w:r w:rsidRPr="00AF4166">
        <w:rPr>
          <w:rFonts w:ascii="Arial Narrow" w:hAnsi="Arial Narrow" w:cs="Arial"/>
          <w:sz w:val="22"/>
          <w:szCs w:val="22"/>
        </w:rPr>
        <w:t xml:space="preserve"> reais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e auxílio-transporte no valor de R$</w:t>
      </w:r>
      <w:r w:rsidR="009654D7">
        <w:rPr>
          <w:rFonts w:ascii="Arial Narrow" w:hAnsi="Arial Narrow" w:cs="Arial"/>
          <w:sz w:val="22"/>
          <w:szCs w:val="22"/>
          <w:shd w:val="clear" w:color="auto" w:fill="FFFFFF"/>
        </w:rPr>
        <w:t xml:space="preserve"> 0,0</w:t>
      </w:r>
      <w:r w:rsidRPr="00AF4166">
        <w:rPr>
          <w:rFonts w:ascii="Arial Narrow" w:hAnsi="Arial Narrow" w:cs="Arial"/>
          <w:sz w:val="22"/>
          <w:szCs w:val="22"/>
        </w:rPr>
        <w:t xml:space="preserve"> reais</w:t>
      </w:r>
      <w:r>
        <w:rPr>
          <w:rFonts w:cs="Arial"/>
          <w:sz w:val="22"/>
          <w:szCs w:val="22"/>
          <w:shd w:val="clear" w:color="auto" w:fill="FFFFFF"/>
        </w:rPr>
        <w:t xml:space="preserve">, 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pagos mensalmente pela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Concedente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E82FF4" w:rsidRPr="00E06EA2" w:rsidRDefault="00E82FF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Parágrafo único:</w:t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 xml:space="preserve"> Não sendo o estágio remunerado, valerá para esta cláusula: “O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 xml:space="preserve"> Estagiário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 xml:space="preserve"> não receberá qualquer valor a título de bolsa ou outra forma de contraprestação”.</w:t>
      </w:r>
    </w:p>
    <w:p w:rsidR="00E82FF4" w:rsidRPr="00AF4166" w:rsidRDefault="00E82FF4" w:rsidP="00E06EA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00" w:beforeAutospacing="1" w:after="100" w:afterAutospacing="1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b/>
          <w:sz w:val="22"/>
          <w:szCs w:val="22"/>
        </w:rPr>
        <w:t xml:space="preserve">CLÁUSULA OITAVA- </w:t>
      </w:r>
      <w:r w:rsidRPr="00AF4166">
        <w:rPr>
          <w:rFonts w:ascii="Arial Narrow" w:hAnsi="Arial Narrow" w:cs="Arial"/>
          <w:sz w:val="22"/>
          <w:szCs w:val="22"/>
        </w:rPr>
        <w:t>O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estágio curricular iniciará em</w:t>
      </w:r>
      <w:r w:rsidR="009654D7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845A3E">
        <w:rPr>
          <w:rFonts w:ascii="Arial Narrow" w:hAnsi="Arial Narrow" w:cs="Arial"/>
          <w:sz w:val="22"/>
          <w:szCs w:val="22"/>
          <w:shd w:val="clear" w:color="auto" w:fill="FFFFFF"/>
        </w:rPr>
        <w:t>06</w:t>
      </w:r>
      <w:r w:rsidR="009654D7">
        <w:rPr>
          <w:rFonts w:ascii="Arial Narrow" w:hAnsi="Arial Narrow" w:cs="Arial"/>
          <w:sz w:val="22"/>
          <w:szCs w:val="22"/>
          <w:shd w:val="clear" w:color="auto" w:fill="FFFFFF"/>
        </w:rPr>
        <w:t>/0</w:t>
      </w:r>
      <w:r w:rsidR="00845A3E">
        <w:rPr>
          <w:rFonts w:ascii="Arial Narrow" w:hAnsi="Arial Narrow" w:cs="Arial"/>
          <w:sz w:val="22"/>
          <w:szCs w:val="22"/>
          <w:shd w:val="clear" w:color="auto" w:fill="FFFFFF"/>
        </w:rPr>
        <w:t>8</w:t>
      </w:r>
      <w:r w:rsidR="009654D7">
        <w:rPr>
          <w:rFonts w:ascii="Arial Narrow" w:hAnsi="Arial Narrow" w:cs="Arial"/>
          <w:sz w:val="22"/>
          <w:szCs w:val="22"/>
          <w:shd w:val="clear" w:color="auto" w:fill="FFFFFF"/>
        </w:rPr>
        <w:t>/201</w:t>
      </w:r>
      <w:r w:rsidR="005254C5">
        <w:rPr>
          <w:rFonts w:ascii="Arial Narrow" w:hAnsi="Arial Narrow" w:cs="Arial"/>
          <w:sz w:val="22"/>
          <w:szCs w:val="22"/>
          <w:shd w:val="clear" w:color="auto" w:fill="FFFFFF"/>
        </w:rPr>
        <w:t>9</w:t>
      </w:r>
      <w:r w:rsidRPr="00AF4166">
        <w:rPr>
          <w:rFonts w:ascii="Arial Narrow" w:hAnsi="Arial Narrow" w:cs="Arial"/>
          <w:sz w:val="22"/>
          <w:szCs w:val="22"/>
        </w:rPr>
        <w:t xml:space="preserve">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e terminará em</w:t>
      </w:r>
      <w:r w:rsidR="009654D7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845A3E">
        <w:rPr>
          <w:rFonts w:ascii="Arial Narrow" w:hAnsi="Arial Narrow" w:cs="Arial"/>
          <w:sz w:val="22"/>
          <w:szCs w:val="22"/>
          <w:shd w:val="clear" w:color="auto" w:fill="FFFFFF"/>
        </w:rPr>
        <w:t>30</w:t>
      </w:r>
      <w:r w:rsidR="005254C5">
        <w:rPr>
          <w:rFonts w:ascii="Arial Narrow" w:hAnsi="Arial Narrow" w:cs="Arial"/>
          <w:sz w:val="22"/>
          <w:szCs w:val="22"/>
          <w:shd w:val="clear" w:color="auto" w:fill="FFFFFF"/>
        </w:rPr>
        <w:t>/</w:t>
      </w:r>
      <w:r w:rsidR="00845A3E">
        <w:rPr>
          <w:rFonts w:ascii="Arial Narrow" w:hAnsi="Arial Narrow" w:cs="Arial"/>
          <w:sz w:val="22"/>
          <w:szCs w:val="22"/>
          <w:shd w:val="clear" w:color="auto" w:fill="FFFFFF"/>
        </w:rPr>
        <w:t>11</w:t>
      </w:r>
      <w:r w:rsidR="005254C5">
        <w:rPr>
          <w:rFonts w:ascii="Arial Narrow" w:hAnsi="Arial Narrow" w:cs="Arial"/>
          <w:sz w:val="22"/>
          <w:szCs w:val="22"/>
          <w:shd w:val="clear" w:color="auto" w:fill="FFFFFF"/>
        </w:rPr>
        <w:t>/2019</w:t>
      </w:r>
      <w:r w:rsidRPr="00AF4166">
        <w:rPr>
          <w:rFonts w:ascii="Arial Narrow" w:hAnsi="Arial Narrow" w:cs="Arial"/>
          <w:sz w:val="22"/>
          <w:szCs w:val="22"/>
        </w:rPr>
        <w:t xml:space="preserve">,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com carga horária semanal de </w:t>
      </w:r>
      <w:r w:rsidR="003860E4" w:rsidRPr="00AF4166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AF4166">
        <w:rPr>
          <w:rFonts w:ascii="Arial Narrow" w:hAnsi="Arial Narrow" w:cs="Arial"/>
          <w:sz w:val="22"/>
          <w:szCs w:val="22"/>
        </w:rPr>
        <w:instrText xml:space="preserve"> FORMTEXT </w:instrText>
      </w:r>
      <w:r w:rsidR="003860E4" w:rsidRPr="00AF4166">
        <w:rPr>
          <w:rFonts w:ascii="Arial Narrow" w:hAnsi="Arial Narrow" w:cs="Arial"/>
          <w:sz w:val="22"/>
          <w:szCs w:val="22"/>
        </w:rPr>
      </w:r>
      <w:r w:rsidR="003860E4" w:rsidRPr="00AF4166">
        <w:rPr>
          <w:rFonts w:ascii="Arial Narrow" w:hAnsi="Arial Narrow" w:cs="Arial"/>
          <w:sz w:val="22"/>
          <w:szCs w:val="22"/>
        </w:rPr>
        <w:fldChar w:fldCharType="separate"/>
      </w:r>
      <w:r w:rsidRPr="00AF4166">
        <w:rPr>
          <w:rFonts w:ascii="Arial Narrow" w:cs="Arial"/>
          <w:noProof/>
          <w:sz w:val="22"/>
          <w:szCs w:val="22"/>
        </w:rPr>
        <w:t> </w:t>
      </w:r>
      <w:r w:rsidRPr="00AF4166">
        <w:rPr>
          <w:rFonts w:ascii="Arial Narrow" w:cs="Arial"/>
          <w:noProof/>
          <w:sz w:val="22"/>
          <w:szCs w:val="22"/>
        </w:rPr>
        <w:t> </w:t>
      </w:r>
      <w:r w:rsidRPr="00AF4166">
        <w:rPr>
          <w:rFonts w:ascii="Arial Narrow" w:cs="Arial"/>
          <w:noProof/>
          <w:sz w:val="22"/>
          <w:szCs w:val="22"/>
        </w:rPr>
        <w:t> </w:t>
      </w:r>
      <w:r w:rsidR="003860E4" w:rsidRPr="00AF4166">
        <w:rPr>
          <w:rFonts w:ascii="Arial Narrow" w:hAnsi="Arial Narrow" w:cs="Arial"/>
          <w:sz w:val="22"/>
          <w:szCs w:val="22"/>
        </w:rPr>
        <w:fldChar w:fldCharType="end"/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horas, totalizando </w:t>
      </w:r>
      <w:r w:rsidR="003860E4" w:rsidRPr="00AF4166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F4166">
        <w:rPr>
          <w:rFonts w:ascii="Arial Narrow" w:hAnsi="Arial Narrow" w:cs="Arial"/>
          <w:sz w:val="22"/>
          <w:szCs w:val="22"/>
        </w:rPr>
        <w:instrText xml:space="preserve"> FORMTEXT </w:instrText>
      </w:r>
      <w:r w:rsidR="003860E4" w:rsidRPr="00AF4166">
        <w:rPr>
          <w:rFonts w:ascii="Arial Narrow" w:hAnsi="Arial Narrow" w:cs="Arial"/>
          <w:sz w:val="22"/>
          <w:szCs w:val="22"/>
        </w:rPr>
      </w:r>
      <w:r w:rsidR="003860E4" w:rsidRPr="00AF4166">
        <w:rPr>
          <w:rFonts w:ascii="Arial Narrow" w:hAnsi="Arial Narrow" w:cs="Arial"/>
          <w:sz w:val="22"/>
          <w:szCs w:val="22"/>
        </w:rPr>
        <w:fldChar w:fldCharType="separate"/>
      </w:r>
      <w:r w:rsidRPr="00AF4166">
        <w:rPr>
          <w:rFonts w:ascii="Arial Narrow" w:cs="Arial"/>
          <w:noProof/>
          <w:sz w:val="22"/>
          <w:szCs w:val="22"/>
        </w:rPr>
        <w:t> </w:t>
      </w:r>
      <w:r w:rsidRPr="00AF4166">
        <w:rPr>
          <w:rFonts w:ascii="Arial Narrow" w:cs="Arial"/>
          <w:noProof/>
          <w:sz w:val="22"/>
          <w:szCs w:val="22"/>
        </w:rPr>
        <w:t> </w:t>
      </w:r>
      <w:r w:rsidRPr="00AF4166">
        <w:rPr>
          <w:rFonts w:ascii="Arial Narrow" w:cs="Arial"/>
          <w:noProof/>
          <w:sz w:val="22"/>
          <w:szCs w:val="22"/>
        </w:rPr>
        <w:t> </w:t>
      </w:r>
      <w:r w:rsidRPr="00AF4166">
        <w:rPr>
          <w:rFonts w:ascii="Arial Narrow" w:cs="Arial"/>
          <w:noProof/>
          <w:sz w:val="22"/>
          <w:szCs w:val="22"/>
        </w:rPr>
        <w:t> </w:t>
      </w:r>
      <w:r w:rsidR="003860E4" w:rsidRPr="00AF4166">
        <w:rPr>
          <w:rFonts w:ascii="Arial Narrow" w:hAnsi="Arial Narrow" w:cs="Arial"/>
          <w:sz w:val="22"/>
          <w:szCs w:val="22"/>
        </w:rPr>
        <w:fldChar w:fldCharType="end"/>
      </w:r>
      <w:r w:rsidRPr="00AF4166">
        <w:rPr>
          <w:rFonts w:ascii="Arial Narrow" w:hAnsi="Arial Narrow" w:cs="Arial"/>
          <w:sz w:val="22"/>
          <w:szCs w:val="22"/>
        </w:rPr>
        <w:t xml:space="preserve"> 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horas.</w:t>
      </w:r>
    </w:p>
    <w:p w:rsidR="00E82FF4" w:rsidRPr="00AF4166" w:rsidRDefault="00E82FF4" w:rsidP="001914E7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00" w:beforeAutospacing="1" w:after="100" w:afterAutospacing="1"/>
        <w:jc w:val="both"/>
        <w:rPr>
          <w:rFonts w:ascii="Arial Narrow" w:hAnsi="Arial Narrow" w:cs="Arial"/>
          <w:b/>
          <w:sz w:val="22"/>
          <w:szCs w:val="22"/>
        </w:rPr>
      </w:pPr>
      <w:r w:rsidRPr="00AF4166">
        <w:rPr>
          <w:rFonts w:ascii="Arial Narrow" w:hAnsi="Arial Narrow" w:cs="Arial"/>
          <w:b/>
          <w:sz w:val="22"/>
          <w:szCs w:val="22"/>
          <w:shd w:val="clear" w:color="auto" w:fill="FFFFFF"/>
        </w:rPr>
        <w:lastRenderedPageBreak/>
        <w:t>Parágrafo único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: </w:t>
      </w:r>
      <w:r w:rsidRPr="00AF4166">
        <w:rPr>
          <w:rFonts w:ascii="Arial Narrow" w:hAnsi="Arial Narrow" w:cs="Arial"/>
          <w:sz w:val="22"/>
          <w:szCs w:val="22"/>
        </w:rPr>
        <w:t>A carga horária poderá ser aumentada desde que não prejudique as atividades acadêmicas diárias do Estagiário. No período das férias escolares, a jornada semanal de Estágio será estabelecida de comum acordo entre o</w:t>
      </w:r>
      <w:r w:rsidR="00254334">
        <w:rPr>
          <w:rFonts w:ascii="Arial Narrow" w:hAnsi="Arial Narrow" w:cs="Arial"/>
          <w:sz w:val="22"/>
          <w:szCs w:val="22"/>
        </w:rPr>
        <w:t>(a)</w:t>
      </w:r>
      <w:r w:rsidRPr="00AF4166">
        <w:rPr>
          <w:rFonts w:ascii="Arial Narrow" w:hAnsi="Arial Narrow" w:cs="Arial"/>
          <w:sz w:val="22"/>
          <w:szCs w:val="22"/>
        </w:rPr>
        <w:t xml:space="preserve"> Estagiário</w:t>
      </w:r>
      <w:r w:rsidR="00254334">
        <w:rPr>
          <w:rFonts w:ascii="Arial Narrow" w:hAnsi="Arial Narrow" w:cs="Arial"/>
          <w:sz w:val="22"/>
          <w:szCs w:val="22"/>
        </w:rPr>
        <w:t>(a)</w:t>
      </w:r>
      <w:r w:rsidRPr="00AF4166">
        <w:rPr>
          <w:rFonts w:ascii="Arial Narrow" w:hAnsi="Arial Narrow" w:cs="Arial"/>
          <w:sz w:val="22"/>
          <w:szCs w:val="22"/>
        </w:rPr>
        <w:t xml:space="preserve"> e a Concedente, sempre com interveniência da Universidade</w:t>
      </w:r>
      <w:r w:rsidR="00254334">
        <w:rPr>
          <w:rFonts w:ascii="Arial Narrow" w:hAnsi="Arial Narrow" w:cs="Arial"/>
          <w:sz w:val="22"/>
          <w:szCs w:val="22"/>
        </w:rPr>
        <w:t>.</w:t>
      </w:r>
    </w:p>
    <w:p w:rsidR="00E82FF4" w:rsidRPr="00E06EA2" w:rsidRDefault="00E82FF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</w:rPr>
      </w:pPr>
      <w:r w:rsidRPr="00E06EA2">
        <w:rPr>
          <w:rFonts w:ascii="Arial Narrow" w:hAnsi="Arial Narrow" w:cs="Arial"/>
          <w:b/>
          <w:sz w:val="22"/>
          <w:szCs w:val="22"/>
        </w:rPr>
        <w:t>CLÁUSULA NONA</w:t>
      </w:r>
      <w:r w:rsidRPr="00E06EA2">
        <w:rPr>
          <w:rFonts w:ascii="Arial Narrow" w:hAnsi="Arial Narrow" w:cs="Arial"/>
          <w:sz w:val="22"/>
          <w:szCs w:val="22"/>
        </w:rPr>
        <w:t xml:space="preserve"> - Caberá à </w:t>
      </w:r>
      <w:r w:rsidRPr="006629B3">
        <w:rPr>
          <w:rFonts w:ascii="Arial Narrow" w:hAnsi="Arial Narrow" w:cs="Arial"/>
          <w:b/>
          <w:sz w:val="22"/>
          <w:szCs w:val="22"/>
        </w:rPr>
        <w:t>Concedente</w:t>
      </w:r>
      <w:r w:rsidRPr="00E06EA2">
        <w:rPr>
          <w:rFonts w:ascii="Arial Narrow" w:hAnsi="Arial Narrow" w:cs="Arial"/>
          <w:sz w:val="22"/>
          <w:szCs w:val="22"/>
        </w:rPr>
        <w:t>:</w:t>
      </w:r>
    </w:p>
    <w:p w:rsidR="00E82FF4" w:rsidRPr="00E06EA2" w:rsidRDefault="00E82FF4" w:rsidP="00BF5547">
      <w:pPr>
        <w:pStyle w:val="Textopadro"/>
        <w:numPr>
          <w:ilvl w:val="0"/>
          <w:numId w:val="1"/>
        </w:numPr>
        <w:tabs>
          <w:tab w:val="clear" w:pos="360"/>
          <w:tab w:val="num" w:pos="0"/>
          <w:tab w:val="left" w:pos="993"/>
          <w:tab w:val="lef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06EA2">
        <w:rPr>
          <w:rFonts w:ascii="Arial Narrow" w:hAnsi="Arial Narrow" w:cs="Arial"/>
          <w:sz w:val="22"/>
          <w:szCs w:val="22"/>
        </w:rPr>
        <w:t xml:space="preserve">Acompanhar e supervisionar o Estagiário na execução das atividades, no ambiente de trabalho, por intermédio do(a) Sr(a) </w:t>
      </w:r>
      <w:r w:rsidR="003860E4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me completo"/>
            <w:textInput/>
          </w:ffData>
        </w:fldChar>
      </w:r>
      <w:r>
        <w:rPr>
          <w:rFonts w:ascii="Arial Narrow" w:hAnsi="Arial Narrow" w:cs="Arial"/>
          <w:sz w:val="22"/>
          <w:szCs w:val="22"/>
        </w:rPr>
        <w:instrText xml:space="preserve"> FORMTEXT </w:instrText>
      </w:r>
      <w:r w:rsidR="003860E4">
        <w:rPr>
          <w:rFonts w:ascii="Arial Narrow" w:hAnsi="Arial Narrow" w:cs="Arial"/>
          <w:sz w:val="22"/>
          <w:szCs w:val="22"/>
        </w:rPr>
      </w:r>
      <w:r w:rsidR="003860E4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 w:rsidR="003860E4">
        <w:rPr>
          <w:rFonts w:ascii="Arial Narrow" w:hAnsi="Arial Narrow" w:cs="Arial"/>
          <w:sz w:val="22"/>
          <w:szCs w:val="22"/>
        </w:rPr>
        <w:fldChar w:fldCharType="end"/>
      </w:r>
      <w:r w:rsidRPr="00E06EA2">
        <w:rPr>
          <w:rFonts w:ascii="Arial Narrow" w:hAnsi="Arial Narrow" w:cs="Arial"/>
          <w:sz w:val="22"/>
          <w:szCs w:val="22"/>
        </w:rPr>
        <w:t xml:space="preserve">, profissional de seu quadro de pessoal, com formação ou experiência profissional na área de conhecimento desenvolvida no curso do estagiário, para exercer a função de </w:t>
      </w:r>
      <w:r w:rsidRPr="00E06EA2">
        <w:rPr>
          <w:rFonts w:ascii="Arial Narrow" w:hAnsi="Arial Narrow" w:cs="Arial"/>
          <w:b/>
          <w:sz w:val="22"/>
          <w:szCs w:val="22"/>
        </w:rPr>
        <w:t>Supervisor(a) de Estágio</w:t>
      </w:r>
      <w:r w:rsidRPr="00E06EA2">
        <w:rPr>
          <w:rFonts w:ascii="Arial Narrow" w:hAnsi="Arial Narrow" w:cs="Arial"/>
          <w:sz w:val="22"/>
          <w:szCs w:val="22"/>
        </w:rPr>
        <w:t>;</w:t>
      </w:r>
    </w:p>
    <w:p w:rsidR="00E82FF4" w:rsidRPr="00E06EA2" w:rsidRDefault="00E82FF4" w:rsidP="00BF5547">
      <w:pPr>
        <w:pStyle w:val="Textopadro"/>
        <w:numPr>
          <w:ilvl w:val="0"/>
          <w:numId w:val="1"/>
        </w:numPr>
        <w:tabs>
          <w:tab w:val="clear" w:pos="360"/>
          <w:tab w:val="num" w:pos="0"/>
          <w:tab w:val="num" w:pos="993"/>
          <w:tab w:val="left" w:pos="2880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789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06EA2">
        <w:rPr>
          <w:rFonts w:ascii="Arial Narrow" w:hAnsi="Arial Narrow" w:cs="Arial"/>
          <w:sz w:val="22"/>
          <w:szCs w:val="22"/>
        </w:rPr>
        <w:t>Proporcionar todas as oportunidades e condições necessárias para o pleno cumprimento do estágio;</w:t>
      </w:r>
    </w:p>
    <w:p w:rsidR="00E82FF4" w:rsidRPr="00E06EA2" w:rsidRDefault="00E82FF4" w:rsidP="00BF5547">
      <w:pPr>
        <w:pStyle w:val="Textopadro"/>
        <w:numPr>
          <w:ilvl w:val="0"/>
          <w:numId w:val="1"/>
        </w:numPr>
        <w:tabs>
          <w:tab w:val="clear" w:pos="360"/>
          <w:tab w:val="num" w:pos="0"/>
          <w:tab w:val="num" w:pos="993"/>
          <w:tab w:val="left" w:pos="2880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789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06EA2">
        <w:rPr>
          <w:rFonts w:ascii="Arial Narrow" w:hAnsi="Arial Narrow" w:cs="Arial"/>
          <w:sz w:val="22"/>
          <w:szCs w:val="22"/>
        </w:rPr>
        <w:t>Assinar relatórios e emitir pareceres para fins de avaliação, manifestando sobre o desenvolvimento do estágio e o desempenho do</w:t>
      </w:r>
      <w:r w:rsidR="00254334">
        <w:rPr>
          <w:rFonts w:ascii="Arial Narrow" w:hAnsi="Arial Narrow" w:cs="Arial"/>
          <w:sz w:val="22"/>
          <w:szCs w:val="22"/>
        </w:rPr>
        <w:t>(a)</w:t>
      </w:r>
      <w:r w:rsidRPr="00E06EA2">
        <w:rPr>
          <w:rFonts w:ascii="Arial Narrow" w:hAnsi="Arial Narrow" w:cs="Arial"/>
          <w:sz w:val="22"/>
          <w:szCs w:val="22"/>
        </w:rPr>
        <w:t xml:space="preserve"> </w:t>
      </w:r>
      <w:r w:rsidRPr="00E06EA2">
        <w:rPr>
          <w:rFonts w:ascii="Arial Narrow" w:hAnsi="Arial Narrow" w:cs="Arial"/>
          <w:b/>
          <w:sz w:val="22"/>
          <w:szCs w:val="22"/>
        </w:rPr>
        <w:t>Estagiário</w:t>
      </w:r>
      <w:r w:rsidR="00254334" w:rsidRPr="00254334">
        <w:rPr>
          <w:rFonts w:ascii="Arial Narrow" w:hAnsi="Arial Narrow" w:cs="Arial"/>
          <w:sz w:val="22"/>
          <w:szCs w:val="22"/>
        </w:rPr>
        <w:t>(a)</w:t>
      </w:r>
      <w:r w:rsidRPr="00254334">
        <w:rPr>
          <w:rFonts w:ascii="Arial Narrow" w:hAnsi="Arial Narrow" w:cs="Arial"/>
          <w:sz w:val="22"/>
          <w:szCs w:val="22"/>
        </w:rPr>
        <w:t>;</w:t>
      </w:r>
    </w:p>
    <w:p w:rsidR="00E82FF4" w:rsidRPr="00E06EA2" w:rsidRDefault="00E82FF4" w:rsidP="00BF5547">
      <w:pPr>
        <w:pStyle w:val="Textopadro"/>
        <w:numPr>
          <w:ilvl w:val="0"/>
          <w:numId w:val="1"/>
        </w:numPr>
        <w:tabs>
          <w:tab w:val="clear" w:pos="360"/>
          <w:tab w:val="num" w:pos="0"/>
          <w:tab w:val="left" w:pos="993"/>
          <w:tab w:val="left" w:pos="2880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789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06EA2">
        <w:rPr>
          <w:rFonts w:ascii="Arial Narrow" w:hAnsi="Arial Narrow" w:cs="Arial"/>
          <w:sz w:val="22"/>
          <w:szCs w:val="22"/>
        </w:rPr>
        <w:t>Emitir Certificado de Estágio Curricular, que conterá os dados de identificação, o período do estágio e a carga horária total.</w:t>
      </w:r>
    </w:p>
    <w:p w:rsidR="00E82FF4" w:rsidRPr="00AF4166" w:rsidRDefault="00E82FF4" w:rsidP="00E06EA2">
      <w:pPr>
        <w:pStyle w:val="Textopadro"/>
        <w:tabs>
          <w:tab w:val="left" w:pos="2976"/>
          <w:tab w:val="left" w:pos="3684"/>
          <w:tab w:val="left" w:pos="4392"/>
          <w:tab w:val="left" w:pos="5100"/>
          <w:tab w:val="left" w:pos="5808"/>
          <w:tab w:val="left" w:pos="6516"/>
          <w:tab w:val="left" w:pos="7224"/>
          <w:tab w:val="left" w:pos="7932"/>
          <w:tab w:val="left" w:pos="8640"/>
          <w:tab w:val="left" w:pos="9348"/>
          <w:tab w:val="left" w:pos="10056"/>
          <w:tab w:val="left" w:pos="10764"/>
          <w:tab w:val="left" w:pos="11472"/>
          <w:tab w:val="left" w:pos="12180"/>
          <w:tab w:val="left" w:pos="12888"/>
          <w:tab w:val="left" w:pos="13596"/>
          <w:tab w:val="left" w:pos="14304"/>
        </w:tabs>
        <w:spacing w:before="100" w:beforeAutospacing="1" w:after="100" w:afterAutospacing="1"/>
        <w:ind w:left="1134" w:hanging="1134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b/>
          <w:sz w:val="22"/>
          <w:szCs w:val="22"/>
        </w:rPr>
        <w:t xml:space="preserve">CLÁUSULA DÉCIMA </w:t>
      </w:r>
      <w:r w:rsidRPr="00AF4166">
        <w:rPr>
          <w:rFonts w:ascii="Arial Narrow" w:hAnsi="Arial Narrow" w:cs="Arial"/>
          <w:b/>
          <w:sz w:val="22"/>
          <w:szCs w:val="22"/>
          <w:shd w:val="clear" w:color="auto" w:fill="FFFFFF"/>
        </w:rPr>
        <w:t>- 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Caberá ao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Estagiário</w:t>
      </w:r>
      <w:r w:rsidR="00254334" w:rsidRPr="00254334">
        <w:rPr>
          <w:rFonts w:ascii="Arial Narrow" w:hAnsi="Arial Narrow" w:cs="Arial"/>
          <w:bCs/>
          <w:sz w:val="22"/>
          <w:szCs w:val="22"/>
          <w:shd w:val="clear" w:color="auto" w:fill="FFFFFF"/>
        </w:rPr>
        <w:t>(a)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:</w:t>
      </w:r>
    </w:p>
    <w:p w:rsidR="00E82FF4" w:rsidRPr="00AF4166" w:rsidRDefault="00E82FF4" w:rsidP="00BF5547">
      <w:pPr>
        <w:pStyle w:val="Textopadro"/>
        <w:numPr>
          <w:ilvl w:val="0"/>
          <w:numId w:val="2"/>
        </w:numPr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spacing w:before="100" w:beforeAutospacing="1" w:after="100" w:afterAutospacing="1"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Manter conduta ética, obedecer às normas internas da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Concedente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 e preservar o sigilo das informações a que tiver acesso;</w:t>
      </w:r>
    </w:p>
    <w:p w:rsidR="00E82FF4" w:rsidRPr="00AF4166" w:rsidRDefault="00E82FF4" w:rsidP="00BF5547">
      <w:pPr>
        <w:pStyle w:val="Textopadro"/>
        <w:numPr>
          <w:ilvl w:val="0"/>
          <w:numId w:val="2"/>
        </w:numPr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spacing w:before="100" w:beforeAutospacing="1" w:after="100" w:afterAutospacing="1"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Cumprir as atividades programadas;</w:t>
      </w:r>
    </w:p>
    <w:p w:rsidR="00E82FF4" w:rsidRDefault="00E82FF4" w:rsidP="00BF5547">
      <w:pPr>
        <w:pStyle w:val="Textopadro"/>
        <w:numPr>
          <w:ilvl w:val="0"/>
          <w:numId w:val="2"/>
        </w:numPr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spacing w:before="100" w:beforeAutospacing="1" w:after="100" w:afterAutospacing="1"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Elaborar, assinar e entregar relatório ao Orientador de Estágio da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Universidade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, no prazo estabelecido;</w:t>
      </w:r>
    </w:p>
    <w:p w:rsidR="00BF5547" w:rsidRPr="00AF4166" w:rsidRDefault="00BF5547" w:rsidP="00BF5547">
      <w:pPr>
        <w:pStyle w:val="Textopadro"/>
        <w:numPr>
          <w:ilvl w:val="0"/>
          <w:numId w:val="2"/>
        </w:numPr>
        <w:tabs>
          <w:tab w:val="left" w:pos="993"/>
          <w:tab w:val="left" w:pos="3564"/>
          <w:tab w:val="left" w:pos="4272"/>
          <w:tab w:val="left" w:pos="4980"/>
          <w:tab w:val="left" w:pos="5688"/>
          <w:tab w:val="left" w:pos="6396"/>
          <w:tab w:val="left" w:pos="7104"/>
          <w:tab w:val="left" w:pos="7812"/>
          <w:tab w:val="left" w:pos="8520"/>
          <w:tab w:val="left" w:pos="9228"/>
          <w:tab w:val="left" w:pos="9936"/>
          <w:tab w:val="left" w:pos="10644"/>
          <w:tab w:val="left" w:pos="11352"/>
          <w:tab w:val="left" w:pos="12060"/>
          <w:tab w:val="left" w:pos="12768"/>
          <w:tab w:val="left" w:pos="13476"/>
        </w:tabs>
        <w:overflowPunct/>
        <w:autoSpaceDE/>
        <w:spacing w:before="100" w:beforeAutospacing="1" w:after="100" w:afterAutospacing="1"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 xml:space="preserve">Comunicar, de imediato e por escrito, a ocorrência de qualquer fato relevante relacionado à realização do estágio curricular e, da mesma forma, a interrupção, suspensão ou cancelamento de sua matrícula na </w:t>
      </w:r>
      <w:r w:rsidRPr="00AF4166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Universidade</w:t>
      </w:r>
      <w:r w:rsidRPr="00AF4166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E82FF4" w:rsidRPr="00E06EA2" w:rsidRDefault="00E82FF4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E06EA2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DÉCIMA PRIMEIRA</w:t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 xml:space="preserve"> - Caberá à Universidade:</w:t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ab/>
      </w:r>
    </w:p>
    <w:p w:rsidR="00E82FF4" w:rsidRPr="00E06EA2" w:rsidRDefault="00E82FF4" w:rsidP="00BF5547">
      <w:pPr>
        <w:pStyle w:val="Textopadro"/>
        <w:numPr>
          <w:ilvl w:val="0"/>
          <w:numId w:val="3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>Responsabilizar-se para que a atividade de estágio curricular seja realizada como procedimento didático-pedagógico;</w:t>
      </w:r>
    </w:p>
    <w:p w:rsidR="00E82FF4" w:rsidRPr="00E06EA2" w:rsidRDefault="00E82FF4" w:rsidP="00BF5547">
      <w:pPr>
        <w:pStyle w:val="Textopadro"/>
        <w:numPr>
          <w:ilvl w:val="0"/>
          <w:numId w:val="3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 xml:space="preserve">Por intermédio do(a) Professor(a) </w:t>
      </w:r>
      <w:r w:rsidR="003860E4">
        <w:rPr>
          <w:rFonts w:ascii="Arial Narrow" w:hAnsi="Arial Narrow" w:cs="Arial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helpText w:type="text" w:val="Nome completo"/>
            <w:textInput/>
          </w:ffData>
        </w:fldChar>
      </w:r>
      <w:r>
        <w:rPr>
          <w:rFonts w:ascii="Arial Narrow" w:hAnsi="Arial Narrow" w:cs="Arial"/>
          <w:sz w:val="22"/>
          <w:szCs w:val="22"/>
          <w:shd w:val="clear" w:color="auto" w:fill="FFFFFF"/>
        </w:rPr>
        <w:instrText xml:space="preserve"> FORMTEXT </w:instrText>
      </w:r>
      <w:r w:rsidR="003860E4">
        <w:rPr>
          <w:rFonts w:ascii="Arial Narrow" w:hAnsi="Arial Narrow" w:cs="Arial"/>
          <w:sz w:val="22"/>
          <w:szCs w:val="22"/>
          <w:shd w:val="clear" w:color="auto" w:fill="FFFFFF"/>
        </w:rPr>
      </w:r>
      <w:r w:rsidR="003860E4">
        <w:rPr>
          <w:rFonts w:ascii="Arial Narrow" w:hAnsi="Arial Narrow" w:cs="Arial"/>
          <w:sz w:val="22"/>
          <w:szCs w:val="22"/>
          <w:shd w:val="clear" w:color="auto" w:fill="FFFFFF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  <w:shd w:val="clear" w:color="auto" w:fill="FFFFFF"/>
        </w:rPr>
        <w:t> </w:t>
      </w:r>
      <w:r>
        <w:rPr>
          <w:rFonts w:ascii="Arial Narrow" w:hAnsi="Arial Narrow" w:cs="Arial"/>
          <w:noProof/>
          <w:sz w:val="22"/>
          <w:szCs w:val="22"/>
          <w:shd w:val="clear" w:color="auto" w:fill="FFFFFF"/>
        </w:rPr>
        <w:t> </w:t>
      </w:r>
      <w:r>
        <w:rPr>
          <w:rFonts w:ascii="Arial Narrow" w:hAnsi="Arial Narrow" w:cs="Arial"/>
          <w:noProof/>
          <w:sz w:val="22"/>
          <w:szCs w:val="22"/>
          <w:shd w:val="clear" w:color="auto" w:fill="FFFFFF"/>
        </w:rPr>
        <w:t> </w:t>
      </w:r>
      <w:r>
        <w:rPr>
          <w:rFonts w:ascii="Arial Narrow" w:hAnsi="Arial Narrow" w:cs="Arial"/>
          <w:noProof/>
          <w:sz w:val="22"/>
          <w:szCs w:val="22"/>
          <w:shd w:val="clear" w:color="auto" w:fill="FFFFFF"/>
        </w:rPr>
        <w:t> </w:t>
      </w:r>
      <w:r>
        <w:rPr>
          <w:rFonts w:ascii="Arial Narrow" w:hAnsi="Arial Narrow" w:cs="Arial"/>
          <w:noProof/>
          <w:sz w:val="22"/>
          <w:szCs w:val="22"/>
          <w:shd w:val="clear" w:color="auto" w:fill="FFFFFF"/>
        </w:rPr>
        <w:t> </w:t>
      </w:r>
      <w:r w:rsidR="003860E4">
        <w:rPr>
          <w:rFonts w:ascii="Arial Narrow" w:hAnsi="Arial Narrow" w:cs="Arial"/>
          <w:sz w:val="22"/>
          <w:szCs w:val="22"/>
          <w:shd w:val="clear" w:color="auto" w:fill="FFFFFF"/>
        </w:rPr>
        <w:fldChar w:fldCharType="end"/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>,  servidor(a) de seu quadro de pessoal docente com a função de Orientador(a) d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>e Estágio, acompanhar o desenvol</w:t>
      </w: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>vimento das atividades e avaliar o rendimento do Estagiário.</w:t>
      </w:r>
    </w:p>
    <w:p w:rsidR="00E82FF4" w:rsidRPr="00E06EA2" w:rsidRDefault="00E82FF4" w:rsidP="00BF5547">
      <w:pPr>
        <w:pStyle w:val="Textopadro"/>
        <w:numPr>
          <w:ilvl w:val="0"/>
          <w:numId w:val="3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1434" w:hanging="867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E06EA2">
        <w:rPr>
          <w:rFonts w:ascii="Arial Narrow" w:hAnsi="Arial Narrow" w:cs="Arial"/>
          <w:sz w:val="22"/>
          <w:szCs w:val="22"/>
          <w:shd w:val="clear" w:color="auto" w:fill="FFFFFF"/>
        </w:rPr>
        <w:t xml:space="preserve">Observar o cumprimento da legislação e demais disposições sobre o estágio curricular.  </w:t>
      </w:r>
    </w:p>
    <w:p w:rsidR="00BF5547" w:rsidRDefault="00BF5547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:rsidR="00E82FF4" w:rsidRPr="001914E7" w:rsidRDefault="00E82FF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DÉCIMA SEGUNDA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- O presente Instrumento terá vigência durante o período do estágio.</w:t>
      </w:r>
    </w:p>
    <w:p w:rsidR="00E82FF4" w:rsidRPr="001914E7" w:rsidRDefault="00E82FF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DÉCIMA TERCEIRA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–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Estagiário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será desligado:</w:t>
      </w:r>
    </w:p>
    <w:p w:rsidR="00E82FF4" w:rsidRPr="001914E7" w:rsidRDefault="00E82FF4" w:rsidP="00BF5547">
      <w:pPr>
        <w:pStyle w:val="Textopadro"/>
        <w:numPr>
          <w:ilvl w:val="0"/>
          <w:numId w:val="4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hanging="873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Automaticamente, ao término do estágio curricular;</w:t>
      </w:r>
    </w:p>
    <w:p w:rsidR="00E82FF4" w:rsidRPr="001914E7" w:rsidRDefault="009754DD" w:rsidP="00BF5547">
      <w:pPr>
        <w:pStyle w:val="Textopadro"/>
        <w:numPr>
          <w:ilvl w:val="0"/>
          <w:numId w:val="4"/>
        </w:numPr>
        <w:tabs>
          <w:tab w:val="clear" w:pos="1440"/>
          <w:tab w:val="left" w:pos="-345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Depois de</w:t>
      </w:r>
      <w:r w:rsidR="00E82FF4"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decorrida a terça parte do tempo previsto para a duração do estágio curricular, se comprovada a insuficiência na avaliação de desempenho do </w:t>
      </w:r>
      <w:r w:rsidR="00E82FF4"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Estagiário</w:t>
      </w:r>
      <w:r w:rsidR="00E82FF4" w:rsidRPr="001914E7">
        <w:rPr>
          <w:rFonts w:ascii="Arial Narrow" w:hAnsi="Arial Narrow" w:cs="Arial"/>
          <w:sz w:val="22"/>
          <w:szCs w:val="22"/>
          <w:shd w:val="clear" w:color="auto" w:fill="FFFFFF"/>
        </w:rPr>
        <w:t>;</w:t>
      </w:r>
    </w:p>
    <w:p w:rsidR="00E82FF4" w:rsidRPr="001914E7" w:rsidRDefault="00E82FF4" w:rsidP="00BF5547">
      <w:pPr>
        <w:pStyle w:val="Textopadro"/>
        <w:numPr>
          <w:ilvl w:val="0"/>
          <w:numId w:val="4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hanging="873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sz w:val="22"/>
          <w:szCs w:val="22"/>
          <w:shd w:val="clear" w:color="auto" w:fill="FFFFFF"/>
        </w:rPr>
        <w:t>A</w:t>
      </w:r>
      <w:r w:rsidR="009754DD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pedido do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Estagiário</w:t>
      </w:r>
      <w:r w:rsidR="00254334">
        <w:rPr>
          <w:rFonts w:ascii="Arial Narrow" w:hAnsi="Arial Narrow" w:cs="Arial"/>
          <w:sz w:val="22"/>
          <w:szCs w:val="22"/>
          <w:shd w:val="clear" w:color="auto" w:fill="FFFFFF"/>
        </w:rPr>
        <w:t>(a)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;</w:t>
      </w:r>
    </w:p>
    <w:p w:rsidR="00E82FF4" w:rsidRPr="001914E7" w:rsidRDefault="00E82FF4" w:rsidP="00BF5547">
      <w:pPr>
        <w:pStyle w:val="Textopadro"/>
        <w:numPr>
          <w:ilvl w:val="0"/>
          <w:numId w:val="4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Em decorrência do descumprimento de qualquer cláusula ou condições deste Termo de Compromisso;</w:t>
      </w:r>
    </w:p>
    <w:p w:rsidR="00E82FF4" w:rsidRPr="001914E7" w:rsidRDefault="00E82FF4" w:rsidP="00BF5547">
      <w:pPr>
        <w:pStyle w:val="Textopadro"/>
        <w:numPr>
          <w:ilvl w:val="0"/>
          <w:numId w:val="4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Pelo não comparecimento ao estágio, sem motivo justificado, por mais de cinco (5) dias, 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lastRenderedPageBreak/>
        <w:t>consecutivos ou não;</w:t>
      </w:r>
    </w:p>
    <w:p w:rsidR="00E82FF4" w:rsidRPr="001914E7" w:rsidRDefault="00E82FF4" w:rsidP="00BF5547">
      <w:pPr>
        <w:pStyle w:val="Textopadro"/>
        <w:numPr>
          <w:ilvl w:val="0"/>
          <w:numId w:val="4"/>
        </w:numPr>
        <w:tabs>
          <w:tab w:val="clear" w:pos="1440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left="993" w:hanging="426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Pela conclusão ou abandono do curso, trancamento de matrícula ou transferência para outra Instituição de Ensino;</w:t>
      </w:r>
    </w:p>
    <w:p w:rsidR="00E82FF4" w:rsidRPr="001914E7" w:rsidRDefault="00E82FF4" w:rsidP="00BF5547">
      <w:pPr>
        <w:pStyle w:val="Textopadro"/>
        <w:tabs>
          <w:tab w:val="left" w:pos="993"/>
          <w:tab w:val="left" w:pos="105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overflowPunct/>
        <w:autoSpaceDE/>
        <w:ind w:hanging="873"/>
        <w:jc w:val="both"/>
        <w:textAlignment w:val="auto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                 </w:t>
      </w:r>
      <w:r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VII. Por conduta incompatível com a exigida pela </w:t>
      </w:r>
      <w:r w:rsidRPr="00453C32">
        <w:rPr>
          <w:rFonts w:ascii="Arial Narrow" w:hAnsi="Arial Narrow" w:cs="Arial"/>
          <w:b/>
          <w:sz w:val="22"/>
          <w:szCs w:val="22"/>
          <w:shd w:val="clear" w:color="auto" w:fill="FFFFFF"/>
        </w:rPr>
        <w:t>Concedente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.    </w:t>
      </w:r>
    </w:p>
    <w:p w:rsidR="00BF5547" w:rsidRDefault="00BF5547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:rsidR="00E82FF4" w:rsidRPr="001914E7" w:rsidRDefault="00E82FF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DÉCIMA QUARTA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- Este Termo de Compromisso poderá ser denunciado pelos partícipes, a qualquer tempo, desde que haja comunicação prévia de, no mínimo, 72 (setenta e duas) horas, ou rescindido no caso de descumprimento de qualquer de suas cláusulas ou condições.   </w:t>
      </w:r>
    </w:p>
    <w:p w:rsidR="00E82FF4" w:rsidRPr="001914E7" w:rsidRDefault="00E82FF4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b/>
          <w:sz w:val="22"/>
          <w:szCs w:val="22"/>
          <w:shd w:val="clear" w:color="auto" w:fill="FFFFFF"/>
        </w:rPr>
        <w:t>CLÁUSULA DÉCIMA QUINTA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- Nos termos do inciso I, do Art. 109, da Constituição Federal, o foro competente para dirimir dúvidas ou litígios decorrentes deste Instrumento é o da Justiça Federal em Minas Gerais, Seção Judiciária de </w:t>
      </w:r>
      <w:r w:rsidR="009754DD">
        <w:rPr>
          <w:rFonts w:ascii="Arial Narrow" w:hAnsi="Arial Narrow" w:cs="Arial"/>
          <w:sz w:val="22"/>
          <w:szCs w:val="22"/>
          <w:shd w:val="clear" w:color="auto" w:fill="FFFFFF"/>
        </w:rPr>
        <w:t>Belo Horizonte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:rsidR="00E82FF4" w:rsidRDefault="00E82FF4" w:rsidP="006629B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ab/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ab/>
        <w:t xml:space="preserve"> E, por estarem de acordo, o </w:t>
      </w:r>
      <w:r w:rsidRPr="00453C32">
        <w:rPr>
          <w:rFonts w:ascii="Arial Narrow" w:hAnsi="Arial Narrow" w:cs="Arial"/>
          <w:b/>
          <w:sz w:val="22"/>
          <w:szCs w:val="22"/>
          <w:shd w:val="clear" w:color="auto" w:fill="FFFFFF"/>
        </w:rPr>
        <w:t>Estagiário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, a </w:t>
      </w:r>
      <w:r w:rsidRPr="00453C32">
        <w:rPr>
          <w:rFonts w:ascii="Arial Narrow" w:hAnsi="Arial Narrow" w:cs="Arial"/>
          <w:b/>
          <w:sz w:val="22"/>
          <w:szCs w:val="22"/>
          <w:shd w:val="clear" w:color="auto" w:fill="FFFFFF"/>
        </w:rPr>
        <w:t>Concedente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 e a </w:t>
      </w:r>
      <w:r w:rsidRPr="00453C32">
        <w:rPr>
          <w:rFonts w:ascii="Arial Narrow" w:hAnsi="Arial Narrow" w:cs="Arial"/>
          <w:b/>
          <w:sz w:val="22"/>
          <w:szCs w:val="22"/>
          <w:shd w:val="clear" w:color="auto" w:fill="FFFFFF"/>
        </w:rPr>
        <w:t>Universidade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, interveniente, assinam o presente Termo Compromisso de Estágio, em </w:t>
      </w:r>
      <w:r w:rsidR="009754DD">
        <w:rPr>
          <w:rFonts w:ascii="Arial Narrow" w:hAnsi="Arial Narrow" w:cs="Arial"/>
          <w:sz w:val="22"/>
          <w:szCs w:val="22"/>
          <w:shd w:val="clear" w:color="auto" w:fill="FFFFFF"/>
        </w:rPr>
        <w:t>3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(</w:t>
      </w:r>
      <w:r w:rsidR="009754DD">
        <w:rPr>
          <w:rFonts w:ascii="Arial Narrow" w:hAnsi="Arial Narrow" w:cs="Arial"/>
          <w:sz w:val="22"/>
          <w:szCs w:val="22"/>
          <w:shd w:val="clear" w:color="auto" w:fill="FFFFFF"/>
        </w:rPr>
        <w:t>três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) vias, sendo: 1ª via: </w:t>
      </w:r>
      <w:r w:rsidR="009754DD" w:rsidRPr="001914E7">
        <w:rPr>
          <w:rFonts w:ascii="Arial Narrow" w:hAnsi="Arial Narrow" w:cs="Arial"/>
          <w:sz w:val="22"/>
          <w:szCs w:val="22"/>
          <w:shd w:val="clear" w:color="auto" w:fill="FFFFFF"/>
        </w:rPr>
        <w:t>Unidade Acadêmica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>; 2ª via: Instituição Concedente; 3ª via:</w:t>
      </w:r>
      <w:r w:rsidR="009754DD">
        <w:rPr>
          <w:rFonts w:ascii="Arial Narrow" w:hAnsi="Arial Narrow" w:cs="Arial"/>
          <w:sz w:val="22"/>
          <w:szCs w:val="22"/>
          <w:shd w:val="clear" w:color="auto" w:fill="FFFFFF"/>
        </w:rPr>
        <w:t xml:space="preserve"> Estagiário</w:t>
      </w:r>
      <w:r w:rsidRPr="001914E7">
        <w:rPr>
          <w:rFonts w:ascii="Arial Narrow" w:hAnsi="Arial Narrow" w:cs="Arial"/>
          <w:sz w:val="22"/>
          <w:szCs w:val="22"/>
          <w:shd w:val="clear" w:color="auto" w:fill="FFFFFF"/>
        </w:rPr>
        <w:t xml:space="preserve">.    </w:t>
      </w:r>
    </w:p>
    <w:p w:rsidR="00E82FF4" w:rsidRDefault="00E82FF4" w:rsidP="006629B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center"/>
        <w:rPr>
          <w:rFonts w:ascii="Arial Narrow" w:hAnsi="Arial Narrow" w:cs="Arial"/>
          <w:sz w:val="22"/>
          <w:szCs w:val="22"/>
        </w:rPr>
      </w:pPr>
      <w:r w:rsidRPr="00AF4166">
        <w:rPr>
          <w:rFonts w:ascii="Arial Narrow" w:hAnsi="Arial Narrow" w:cs="Arial"/>
          <w:sz w:val="22"/>
          <w:szCs w:val="22"/>
        </w:rPr>
        <w:t xml:space="preserve">Diamantina, </w:t>
      </w:r>
      <w:r w:rsidR="00845A3E">
        <w:rPr>
          <w:rFonts w:ascii="Arial Narrow" w:hAnsi="Arial Narrow" w:cs="Arial"/>
          <w:sz w:val="22"/>
          <w:szCs w:val="22"/>
        </w:rPr>
        <w:t>06</w:t>
      </w:r>
      <w:r>
        <w:rPr>
          <w:rFonts w:ascii="Arial Narrow" w:hAnsi="Arial Narrow" w:cs="Arial"/>
          <w:sz w:val="22"/>
          <w:szCs w:val="22"/>
        </w:rPr>
        <w:t xml:space="preserve"> de </w:t>
      </w:r>
      <w:r w:rsidR="00845A3E">
        <w:rPr>
          <w:rFonts w:ascii="Arial Narrow" w:hAnsi="Arial Narrow" w:cs="Arial"/>
          <w:sz w:val="22"/>
          <w:szCs w:val="22"/>
        </w:rPr>
        <w:t>agosto</w:t>
      </w:r>
      <w:r>
        <w:rPr>
          <w:rFonts w:ascii="Arial Narrow" w:hAnsi="Arial Narrow" w:cs="Arial"/>
          <w:sz w:val="22"/>
          <w:szCs w:val="22"/>
        </w:rPr>
        <w:t xml:space="preserve"> de 20</w:t>
      </w:r>
      <w:r w:rsidR="009654D7">
        <w:rPr>
          <w:rFonts w:ascii="Arial Narrow" w:hAnsi="Arial Narrow" w:cs="Arial"/>
          <w:sz w:val="22"/>
          <w:szCs w:val="22"/>
        </w:rPr>
        <w:t>1</w:t>
      </w:r>
      <w:r w:rsidR="005254C5">
        <w:rPr>
          <w:rFonts w:ascii="Arial Narrow" w:hAnsi="Arial Narrow" w:cs="Arial"/>
          <w:sz w:val="22"/>
          <w:szCs w:val="22"/>
        </w:rPr>
        <w:t>9</w:t>
      </w:r>
    </w:p>
    <w:p w:rsidR="009754DD" w:rsidRPr="009754DD" w:rsidRDefault="009754DD" w:rsidP="009754DD">
      <w:pPr>
        <w:spacing w:after="0"/>
        <w:jc w:val="center"/>
        <w:rPr>
          <w:rFonts w:ascii="Arial Narrow" w:hAnsi="Arial Narrow" w:cs="Arial"/>
          <w:sz w:val="16"/>
          <w:szCs w:val="16"/>
        </w:rPr>
      </w:pPr>
    </w:p>
    <w:p w:rsidR="00E82FF4" w:rsidRPr="00AF4166" w:rsidRDefault="00E82FF4" w:rsidP="009754DD">
      <w:pPr>
        <w:spacing w:after="0"/>
        <w:jc w:val="center"/>
        <w:rPr>
          <w:rFonts w:ascii="Arial Narrow" w:eastAsia="Arial" w:hAnsi="Arial Narrow" w:cs="Arial"/>
        </w:rPr>
      </w:pPr>
      <w:r w:rsidRPr="00AF4166">
        <w:rPr>
          <w:rFonts w:ascii="Arial Narrow" w:hAnsi="Arial Narrow" w:cs="Arial"/>
        </w:rPr>
        <w:t>_________________________________________</w:t>
      </w:r>
    </w:p>
    <w:p w:rsidR="00E82FF4" w:rsidRDefault="00E82FF4" w:rsidP="009754DD">
      <w:pPr>
        <w:spacing w:after="0"/>
        <w:jc w:val="center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Concedente</w:t>
      </w:r>
    </w:p>
    <w:p w:rsidR="009754DD" w:rsidRPr="009754DD" w:rsidRDefault="009754DD" w:rsidP="001914E7">
      <w:pPr>
        <w:jc w:val="center"/>
        <w:rPr>
          <w:rFonts w:ascii="Arial Narrow" w:hAnsi="Arial Narrow" w:cs="Arial"/>
          <w:sz w:val="16"/>
          <w:szCs w:val="16"/>
        </w:rPr>
      </w:pPr>
    </w:p>
    <w:p w:rsidR="00E82FF4" w:rsidRPr="00AF4166" w:rsidRDefault="00E82FF4" w:rsidP="009754DD">
      <w:pPr>
        <w:spacing w:after="0"/>
        <w:jc w:val="center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_________________________________________</w:t>
      </w:r>
    </w:p>
    <w:p w:rsidR="00E82FF4" w:rsidRPr="00AF4166" w:rsidRDefault="00E82FF4" w:rsidP="009754DD">
      <w:pPr>
        <w:spacing w:after="0"/>
        <w:jc w:val="center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Estagiário</w:t>
      </w:r>
      <w:r w:rsidR="00254334">
        <w:rPr>
          <w:rFonts w:ascii="Arial Narrow" w:hAnsi="Arial Narrow" w:cs="Arial"/>
        </w:rPr>
        <w:t>(a</w:t>
      </w:r>
      <w:r w:rsidRPr="00AF4166">
        <w:rPr>
          <w:rFonts w:ascii="Arial Narrow" w:hAnsi="Arial Narrow" w:cs="Arial"/>
        </w:rPr>
        <w:t>)</w:t>
      </w:r>
    </w:p>
    <w:p w:rsidR="00E82FF4" w:rsidRPr="009754DD" w:rsidRDefault="00E82FF4" w:rsidP="001914E7">
      <w:pPr>
        <w:jc w:val="center"/>
        <w:rPr>
          <w:rFonts w:ascii="Arial Narrow" w:hAnsi="Arial Narrow" w:cs="Arial"/>
          <w:sz w:val="16"/>
          <w:szCs w:val="16"/>
        </w:rPr>
      </w:pPr>
    </w:p>
    <w:p w:rsidR="00E82FF4" w:rsidRPr="00AF4166" w:rsidRDefault="00E82FF4" w:rsidP="009754DD">
      <w:pPr>
        <w:spacing w:after="0"/>
        <w:jc w:val="center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_________________________________________</w:t>
      </w:r>
    </w:p>
    <w:p w:rsidR="00E82FF4" w:rsidRPr="00AF4166" w:rsidRDefault="00E82FF4" w:rsidP="009754DD">
      <w:pPr>
        <w:spacing w:after="0"/>
        <w:jc w:val="center"/>
        <w:rPr>
          <w:rFonts w:ascii="Arial Narrow" w:hAnsi="Arial Narrow"/>
        </w:rPr>
      </w:pPr>
      <w:r w:rsidRPr="00AF4166">
        <w:rPr>
          <w:rFonts w:ascii="Arial Narrow" w:hAnsi="Arial Narrow"/>
        </w:rPr>
        <w:t>Diretor</w:t>
      </w:r>
      <w:r w:rsidR="004315C7">
        <w:rPr>
          <w:rFonts w:ascii="Arial Narrow" w:hAnsi="Arial Narrow"/>
        </w:rPr>
        <w:t>a</w:t>
      </w:r>
      <w:r w:rsidR="005254C5">
        <w:rPr>
          <w:rFonts w:ascii="Arial Narrow" w:hAnsi="Arial Narrow"/>
        </w:rPr>
        <w:t xml:space="preserve"> de Educação Aberta e a Distância</w:t>
      </w:r>
    </w:p>
    <w:p w:rsidR="00E90781" w:rsidRDefault="00E90781" w:rsidP="001914E7">
      <w:pPr>
        <w:rPr>
          <w:rFonts w:ascii="Arial Narrow" w:hAnsi="Arial Narrow" w:cs="Arial"/>
        </w:rPr>
      </w:pPr>
    </w:p>
    <w:p w:rsidR="00254334" w:rsidRDefault="00254334" w:rsidP="001914E7">
      <w:pPr>
        <w:rPr>
          <w:rFonts w:ascii="Arial Narrow" w:hAnsi="Arial Narrow" w:cs="Arial"/>
        </w:rPr>
      </w:pPr>
    </w:p>
    <w:p w:rsidR="00E82FF4" w:rsidRPr="00AF4166" w:rsidRDefault="00E82FF4" w:rsidP="001914E7">
      <w:pPr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Testemunhas:</w:t>
      </w:r>
    </w:p>
    <w:p w:rsidR="00E82FF4" w:rsidRPr="00AF4166" w:rsidRDefault="00E82FF4" w:rsidP="009754DD">
      <w:pPr>
        <w:spacing w:after="0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__________________________________________________________________________</w:t>
      </w:r>
    </w:p>
    <w:p w:rsidR="00E82FF4" w:rsidRPr="00AF4166" w:rsidRDefault="00E82FF4" w:rsidP="009754DD">
      <w:pPr>
        <w:spacing w:after="0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 xml:space="preserve">Nome:                                    </w:t>
      </w:r>
      <w:r w:rsidRPr="00AF4166">
        <w:rPr>
          <w:rFonts w:ascii="Arial Narrow" w:hAnsi="Arial Narrow" w:cs="Arial"/>
        </w:rPr>
        <w:tab/>
      </w:r>
      <w:r w:rsidRPr="00AF4166">
        <w:rPr>
          <w:rFonts w:ascii="Arial Narrow" w:hAnsi="Arial Narrow" w:cs="Arial"/>
        </w:rPr>
        <w:tab/>
      </w:r>
      <w:r w:rsidRPr="00AF4166">
        <w:rPr>
          <w:rFonts w:ascii="Arial Narrow" w:hAnsi="Arial Narrow" w:cs="Arial"/>
        </w:rPr>
        <w:tab/>
        <w:t xml:space="preserve">             CPF:</w:t>
      </w:r>
    </w:p>
    <w:p w:rsidR="00E82FF4" w:rsidRDefault="00E82FF4" w:rsidP="001914E7">
      <w:pPr>
        <w:rPr>
          <w:rFonts w:ascii="Arial Narrow" w:hAnsi="Arial Narrow" w:cs="Arial"/>
        </w:rPr>
      </w:pPr>
    </w:p>
    <w:p w:rsidR="00E82FF4" w:rsidRPr="00AF4166" w:rsidRDefault="00E82FF4" w:rsidP="009754DD">
      <w:pPr>
        <w:spacing w:after="0"/>
        <w:rPr>
          <w:rFonts w:ascii="Arial Narrow" w:hAnsi="Arial Narrow" w:cs="Arial"/>
        </w:rPr>
      </w:pPr>
      <w:r w:rsidRPr="00AF4166">
        <w:rPr>
          <w:rFonts w:ascii="Arial Narrow" w:hAnsi="Arial Narrow" w:cs="Arial"/>
        </w:rPr>
        <w:t>__________________________________________________________________________</w:t>
      </w:r>
    </w:p>
    <w:p w:rsidR="0052260D" w:rsidRDefault="00E82FF4" w:rsidP="00E90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/>
      </w:pPr>
      <w:r w:rsidRPr="00AF4166">
        <w:rPr>
          <w:rFonts w:ascii="Arial Narrow" w:hAnsi="Arial Narrow" w:cs="Arial"/>
        </w:rPr>
        <w:t xml:space="preserve">Nome:                                    </w:t>
      </w:r>
      <w:r w:rsidRPr="00AF4166">
        <w:rPr>
          <w:rFonts w:ascii="Arial Narrow" w:hAnsi="Arial Narrow" w:cs="Arial"/>
        </w:rPr>
        <w:tab/>
      </w:r>
      <w:r w:rsidRPr="00AF4166">
        <w:rPr>
          <w:rFonts w:ascii="Arial Narrow" w:hAnsi="Arial Narrow" w:cs="Arial"/>
        </w:rPr>
        <w:tab/>
      </w:r>
      <w:r w:rsidRPr="00AF4166">
        <w:rPr>
          <w:rFonts w:ascii="Arial Narrow" w:hAnsi="Arial Narrow" w:cs="Arial"/>
        </w:rPr>
        <w:tab/>
        <w:t xml:space="preserve">             CPF:</w:t>
      </w:r>
    </w:p>
    <w:sectPr w:rsidR="0052260D" w:rsidSect="00E90781">
      <w:headerReference w:type="default" r:id="rId8"/>
      <w:footerReference w:type="default" r:id="rId9"/>
      <w:pgSz w:w="11906" w:h="16838"/>
      <w:pgMar w:top="22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853" w:rsidRDefault="004D0853" w:rsidP="00DC1A3C">
      <w:pPr>
        <w:spacing w:after="0" w:line="240" w:lineRule="auto"/>
      </w:pPr>
      <w:r>
        <w:separator/>
      </w:r>
    </w:p>
  </w:endnote>
  <w:endnote w:type="continuationSeparator" w:id="1">
    <w:p w:rsidR="004D0853" w:rsidRDefault="004D0853" w:rsidP="00DC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B3" w:rsidRDefault="004E3B98" w:rsidP="006629B3">
    <w:pPr>
      <w:pStyle w:val="Rodap"/>
      <w:pBdr>
        <w:bottom w:val="single" w:sz="6" w:space="1" w:color="auto"/>
      </w:pBdr>
      <w:jc w:val="center"/>
      <w:rPr>
        <w:rFonts w:ascii="Arial Narrow" w:hAnsi="Arial Narrow"/>
        <w:b/>
        <w:sz w:val="20"/>
        <w:szCs w:val="20"/>
      </w:rPr>
    </w:pPr>
    <w:r w:rsidRPr="004F2762">
      <w:rPr>
        <w:rFonts w:ascii="Arial Narrow" w:hAnsi="Arial Narrow"/>
        <w:sz w:val="20"/>
        <w:szCs w:val="20"/>
      </w:rPr>
      <w:t xml:space="preserve">Página </w:t>
    </w:r>
    <w:r w:rsidR="003860E4" w:rsidRPr="004F2762">
      <w:rPr>
        <w:rFonts w:ascii="Arial Narrow" w:hAnsi="Arial Narrow"/>
        <w:b/>
        <w:sz w:val="20"/>
        <w:szCs w:val="20"/>
      </w:rPr>
      <w:fldChar w:fldCharType="begin"/>
    </w:r>
    <w:r w:rsidRPr="004F2762">
      <w:rPr>
        <w:rFonts w:ascii="Arial Narrow" w:hAnsi="Arial Narrow"/>
        <w:b/>
        <w:sz w:val="20"/>
        <w:szCs w:val="20"/>
      </w:rPr>
      <w:instrText>PAGE</w:instrText>
    </w:r>
    <w:r w:rsidR="003860E4" w:rsidRPr="004F2762">
      <w:rPr>
        <w:rFonts w:ascii="Arial Narrow" w:hAnsi="Arial Narrow"/>
        <w:b/>
        <w:sz w:val="20"/>
        <w:szCs w:val="20"/>
      </w:rPr>
      <w:fldChar w:fldCharType="separate"/>
    </w:r>
    <w:r w:rsidR="004315C7">
      <w:rPr>
        <w:rFonts w:ascii="Arial Narrow" w:hAnsi="Arial Narrow"/>
        <w:b/>
        <w:noProof/>
        <w:sz w:val="20"/>
        <w:szCs w:val="20"/>
      </w:rPr>
      <w:t>3</w:t>
    </w:r>
    <w:r w:rsidR="003860E4" w:rsidRPr="004F2762">
      <w:rPr>
        <w:rFonts w:ascii="Arial Narrow" w:hAnsi="Arial Narrow"/>
        <w:b/>
        <w:sz w:val="20"/>
        <w:szCs w:val="20"/>
      </w:rPr>
      <w:fldChar w:fldCharType="end"/>
    </w:r>
    <w:r w:rsidRPr="004F2762">
      <w:rPr>
        <w:rFonts w:ascii="Arial Narrow" w:hAnsi="Arial Narrow"/>
        <w:sz w:val="20"/>
        <w:szCs w:val="20"/>
      </w:rPr>
      <w:t xml:space="preserve"> de </w:t>
    </w:r>
    <w:r w:rsidR="003860E4" w:rsidRPr="004F2762">
      <w:rPr>
        <w:rFonts w:ascii="Arial Narrow" w:hAnsi="Arial Narrow"/>
        <w:b/>
        <w:sz w:val="20"/>
        <w:szCs w:val="20"/>
      </w:rPr>
      <w:fldChar w:fldCharType="begin"/>
    </w:r>
    <w:r w:rsidRPr="004F2762">
      <w:rPr>
        <w:rFonts w:ascii="Arial Narrow" w:hAnsi="Arial Narrow"/>
        <w:b/>
        <w:sz w:val="20"/>
        <w:szCs w:val="20"/>
      </w:rPr>
      <w:instrText>NUMPAGES</w:instrText>
    </w:r>
    <w:r w:rsidR="003860E4" w:rsidRPr="004F2762">
      <w:rPr>
        <w:rFonts w:ascii="Arial Narrow" w:hAnsi="Arial Narrow"/>
        <w:b/>
        <w:sz w:val="20"/>
        <w:szCs w:val="20"/>
      </w:rPr>
      <w:fldChar w:fldCharType="separate"/>
    </w:r>
    <w:r w:rsidR="004315C7">
      <w:rPr>
        <w:rFonts w:ascii="Arial Narrow" w:hAnsi="Arial Narrow"/>
        <w:b/>
        <w:noProof/>
        <w:sz w:val="20"/>
        <w:szCs w:val="20"/>
      </w:rPr>
      <w:t>3</w:t>
    </w:r>
    <w:r w:rsidR="003860E4" w:rsidRPr="004F2762">
      <w:rPr>
        <w:rFonts w:ascii="Arial Narrow" w:hAnsi="Arial Narrow"/>
        <w:b/>
        <w:sz w:val="20"/>
        <w:szCs w:val="20"/>
      </w:rPr>
      <w:fldChar w:fldCharType="end"/>
    </w:r>
  </w:p>
  <w:p w:rsidR="006629B3" w:rsidRDefault="004E3B98" w:rsidP="006629B3">
    <w:pPr>
      <w:pStyle w:val="Rodap"/>
      <w:jc w:val="center"/>
    </w:pPr>
    <w:r w:rsidRPr="004F2762">
      <w:rPr>
        <w:rFonts w:ascii="Arial Narrow" w:hAnsi="Arial Narrow"/>
        <w:sz w:val="20"/>
        <w:szCs w:val="20"/>
      </w:rPr>
      <w:t>Minuta de Termo de Compromisso de Estágio aprovado pelo Parecer nº 191/2014 – ER-DIA/UFVJM/PFMG/PGF/AGU-2014, conforme Processo nª 23086.002521/2014-16 – Consulta 01/2014.</w:t>
    </w:r>
  </w:p>
  <w:p w:rsidR="006629B3" w:rsidRDefault="004D08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853" w:rsidRDefault="004D0853" w:rsidP="00DC1A3C">
      <w:pPr>
        <w:spacing w:after="0" w:line="240" w:lineRule="auto"/>
      </w:pPr>
      <w:r>
        <w:separator/>
      </w:r>
    </w:p>
  </w:footnote>
  <w:footnote w:type="continuationSeparator" w:id="1">
    <w:p w:rsidR="004D0853" w:rsidRDefault="004D0853" w:rsidP="00DC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4A0"/>
    </w:tblPr>
    <w:tblGrid>
      <w:gridCol w:w="1755"/>
      <w:gridCol w:w="5926"/>
      <w:gridCol w:w="1787"/>
    </w:tblGrid>
    <w:tr w:rsidR="00ED3BB6" w:rsidRPr="00843153" w:rsidTr="00E90781">
      <w:trPr>
        <w:trHeight w:val="1020"/>
      </w:trPr>
      <w:tc>
        <w:tcPr>
          <w:tcW w:w="1755" w:type="dxa"/>
          <w:vAlign w:val="center"/>
        </w:tcPr>
        <w:p w:rsidR="00ED3BB6" w:rsidRPr="00843153" w:rsidRDefault="004E3B98" w:rsidP="00F41B1E">
          <w:pPr>
            <w:spacing w:before="100" w:beforeAutospacing="1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  <w:lang w:eastAsia="pt-BR"/>
            </w:rPr>
            <w:drawing>
              <wp:inline distT="0" distB="0" distL="0" distR="0">
                <wp:extent cx="923925" cy="72390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6" w:type="dxa"/>
          <w:vAlign w:val="center"/>
        </w:tcPr>
        <w:p w:rsidR="00ED3BB6" w:rsidRPr="00EB69EF" w:rsidRDefault="004E3B98" w:rsidP="009754DD">
          <w:pPr>
            <w:spacing w:after="0"/>
            <w:jc w:val="center"/>
            <w:rPr>
              <w:rFonts w:ascii="Arial Narrow" w:eastAsia="Times New Roman" w:hAnsi="Arial Narrow" w:cs="Times New Roman"/>
              <w:color w:val="000000"/>
              <w:lang w:eastAsia="pt-BR"/>
            </w:rPr>
          </w:pPr>
          <w:r w:rsidRPr="00EB69EF">
            <w:rPr>
              <w:rFonts w:ascii="Arial Narrow" w:eastAsia="Times New Roman" w:hAnsi="Arial Narrow" w:cs="Arial"/>
              <w:b/>
              <w:bCs/>
              <w:color w:val="000000"/>
              <w:sz w:val="18"/>
              <w:szCs w:val="18"/>
              <w:lang w:eastAsia="pt-BR"/>
            </w:rPr>
            <w:t>MINISTÉRIO DA EDUCAÇÃO</w:t>
          </w:r>
        </w:p>
        <w:p w:rsidR="00ED3BB6" w:rsidRPr="00843153" w:rsidRDefault="004E3B98" w:rsidP="009754DD">
          <w:pPr>
            <w:spacing w:after="0"/>
            <w:jc w:val="center"/>
            <w:rPr>
              <w:rFonts w:ascii="Arial Narrow" w:eastAsia="Times New Roman" w:hAnsi="Arial Narrow" w:cs="Arial"/>
              <w:b/>
              <w:bCs/>
              <w:color w:val="000000"/>
              <w:sz w:val="20"/>
              <w:szCs w:val="20"/>
              <w:lang w:eastAsia="pt-BR"/>
            </w:rPr>
          </w:pPr>
          <w:r w:rsidRPr="00EB69EF">
            <w:rPr>
              <w:rFonts w:ascii="Arial Narrow" w:eastAsia="Times New Roman" w:hAnsi="Arial Narrow" w:cs="Arial"/>
              <w:b/>
              <w:bCs/>
              <w:color w:val="000000"/>
              <w:sz w:val="20"/>
              <w:szCs w:val="20"/>
              <w:lang w:eastAsia="pt-BR"/>
            </w:rPr>
            <w:t>UNIVERSIDADE FEDERAL DOS VALES DO JEQUITINHONHA E MUCURI</w:t>
          </w:r>
        </w:p>
        <w:p w:rsidR="00ED3BB6" w:rsidRPr="00843153" w:rsidRDefault="003860E4" w:rsidP="009754DD">
          <w:pPr>
            <w:pStyle w:val="Cabealho"/>
            <w:jc w:val="center"/>
            <w:rPr>
              <w:rFonts w:ascii="Arial Narrow" w:eastAsia="Times New Roman" w:hAnsi="Arial Narrow" w:cs="Arial"/>
              <w:b/>
              <w:bCs/>
              <w:color w:val="000000"/>
              <w:kern w:val="0"/>
              <w:sz w:val="18"/>
              <w:szCs w:val="18"/>
              <w:lang w:eastAsia="pt-BR" w:bidi="ar-SA"/>
            </w:rPr>
          </w:pPr>
          <w:hyperlink r:id="rId2" w:history="1">
            <w:r w:rsidR="004E3B98" w:rsidRPr="00843153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u w:val="single"/>
                <w:lang w:eastAsia="pt-BR" w:bidi="ar-SA"/>
              </w:rPr>
              <w:t>www.ufvjm.edu.br</w:t>
            </w:r>
          </w:hyperlink>
        </w:p>
      </w:tc>
      <w:tc>
        <w:tcPr>
          <w:tcW w:w="1787" w:type="dxa"/>
          <w:vAlign w:val="center"/>
        </w:tcPr>
        <w:p w:rsidR="00ED3BB6" w:rsidRPr="00843153" w:rsidRDefault="004E3B98" w:rsidP="00F41B1E">
          <w:pPr>
            <w:spacing w:before="100" w:beforeAutospacing="1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  <w:lang w:eastAsia="pt-BR"/>
            </w:rPr>
            <w:drawing>
              <wp:inline distT="0" distB="0" distL="0" distR="0">
                <wp:extent cx="942975" cy="7239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3BB6" w:rsidRDefault="004D0853" w:rsidP="009754D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  <w:shd w:val="clear" w:color="auto" w:fill="FFFFFF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shd w:val="clear" w:color="auto" w:fill="FFFFFF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shd w:val="clear" w:color="auto" w:fill="FFFFFF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E82FF4"/>
    <w:rsid w:val="00004AD0"/>
    <w:rsid w:val="000905AE"/>
    <w:rsid w:val="00111C66"/>
    <w:rsid w:val="00115EEC"/>
    <w:rsid w:val="001C3872"/>
    <w:rsid w:val="001E250E"/>
    <w:rsid w:val="00254334"/>
    <w:rsid w:val="002940FA"/>
    <w:rsid w:val="002A493C"/>
    <w:rsid w:val="002F30D4"/>
    <w:rsid w:val="00304265"/>
    <w:rsid w:val="00360E28"/>
    <w:rsid w:val="00365E26"/>
    <w:rsid w:val="003860E4"/>
    <w:rsid w:val="004315C7"/>
    <w:rsid w:val="004B4473"/>
    <w:rsid w:val="004D0853"/>
    <w:rsid w:val="004E3B98"/>
    <w:rsid w:val="0052260D"/>
    <w:rsid w:val="005254C5"/>
    <w:rsid w:val="00563925"/>
    <w:rsid w:val="005D7189"/>
    <w:rsid w:val="00633A23"/>
    <w:rsid w:val="0065585C"/>
    <w:rsid w:val="006C4E17"/>
    <w:rsid w:val="0076006E"/>
    <w:rsid w:val="00845A3E"/>
    <w:rsid w:val="00925A3E"/>
    <w:rsid w:val="009654D7"/>
    <w:rsid w:val="009754DD"/>
    <w:rsid w:val="009A20DF"/>
    <w:rsid w:val="00B72DAA"/>
    <w:rsid w:val="00B931E4"/>
    <w:rsid w:val="00BA6CFE"/>
    <w:rsid w:val="00BF5547"/>
    <w:rsid w:val="00CE4061"/>
    <w:rsid w:val="00CE48B9"/>
    <w:rsid w:val="00CF29DB"/>
    <w:rsid w:val="00D2038C"/>
    <w:rsid w:val="00D44708"/>
    <w:rsid w:val="00D60499"/>
    <w:rsid w:val="00DC1A3C"/>
    <w:rsid w:val="00DD7E0D"/>
    <w:rsid w:val="00DF12A9"/>
    <w:rsid w:val="00E330D3"/>
    <w:rsid w:val="00E82FF4"/>
    <w:rsid w:val="00E90781"/>
    <w:rsid w:val="00E94A22"/>
    <w:rsid w:val="00F45C98"/>
    <w:rsid w:val="00FC09DF"/>
    <w:rsid w:val="00FF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82FF4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E82FF4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extopadro">
    <w:name w:val="Texto padrão"/>
    <w:basedOn w:val="Normal"/>
    <w:rsid w:val="00E82FF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Textopadro11">
    <w:name w:val="Texto padrão:1:1"/>
    <w:basedOn w:val="Normal"/>
    <w:rsid w:val="00E82FF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Textopadro1">
    <w:name w:val="Texto padrão:1"/>
    <w:basedOn w:val="Normal"/>
    <w:rsid w:val="00E82FF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Mangal"/>
      <w:color w:val="000000"/>
      <w:kern w:val="1"/>
      <w:sz w:val="24"/>
      <w:szCs w:val="20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82FF4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E82FF4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E82FF4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E82FF4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620C0-7770-41A6-AEFA-60F26A62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JulianaL</cp:lastModifiedBy>
  <cp:revision>4</cp:revision>
  <dcterms:created xsi:type="dcterms:W3CDTF">2019-07-29T12:34:00Z</dcterms:created>
  <dcterms:modified xsi:type="dcterms:W3CDTF">2019-09-04T10:36:00Z</dcterms:modified>
</cp:coreProperties>
</file>